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BD" w:rsidRDefault="006F08BD" w:rsidP="00A51C8C">
      <w:pPr>
        <w:spacing w:line="408" w:lineRule="auto"/>
        <w:jc w:val="center"/>
        <w:rPr>
          <w:rFonts w:ascii="Times New Roman" w:hAnsi="Times New Roman"/>
          <w:b/>
          <w:color w:val="000000"/>
          <w:sz w:val="28"/>
        </w:rPr>
      </w:pPr>
    </w:p>
    <w:p w:rsidR="00A51C8C" w:rsidRDefault="00A51C8C" w:rsidP="00A51C8C">
      <w:pPr>
        <w:spacing w:line="408" w:lineRule="auto"/>
        <w:jc w:val="center"/>
      </w:pPr>
      <w:r>
        <w:rPr>
          <w:rFonts w:ascii="Times New Roman" w:hAnsi="Times New Roman"/>
          <w:b/>
          <w:color w:val="000000"/>
          <w:sz w:val="28"/>
        </w:rPr>
        <w:t>МИНИСТЕРСТВО ПРОСВЕЩЕНИЯ РОССИЙСКОЙ ФЕДЕРАЦИИ</w:t>
      </w:r>
    </w:p>
    <w:p w:rsidR="00A51C8C" w:rsidRDefault="00A51C8C" w:rsidP="00A51C8C">
      <w:pPr>
        <w:spacing w:line="408" w:lineRule="auto"/>
        <w:ind w:left="120"/>
        <w:jc w:val="center"/>
      </w:pPr>
      <w:bookmarkStart w:id="0" w:name="c3983b34-b45f-4a25-94f4-a03dbdec5cc0"/>
      <w:r>
        <w:rPr>
          <w:rFonts w:ascii="Times New Roman" w:hAnsi="Times New Roman"/>
          <w:b/>
          <w:color w:val="000000"/>
          <w:sz w:val="28"/>
        </w:rPr>
        <w:t>Министерство образования Оренбургской области</w:t>
      </w:r>
      <w:bookmarkEnd w:id="0"/>
      <w:r>
        <w:rPr>
          <w:rFonts w:ascii="Times New Roman" w:hAnsi="Times New Roman"/>
          <w:b/>
          <w:color w:val="000000"/>
          <w:sz w:val="28"/>
        </w:rPr>
        <w:t xml:space="preserve"> </w:t>
      </w:r>
    </w:p>
    <w:p w:rsidR="00A51C8C" w:rsidRDefault="00A51C8C" w:rsidP="00A51C8C">
      <w:pPr>
        <w:spacing w:line="408" w:lineRule="auto"/>
        <w:ind w:left="120"/>
        <w:jc w:val="center"/>
      </w:pPr>
      <w:r>
        <w:rPr>
          <w:rFonts w:ascii="Times New Roman" w:hAnsi="Times New Roman"/>
          <w:b/>
          <w:color w:val="000000"/>
          <w:sz w:val="28"/>
        </w:rPr>
        <w:t xml:space="preserve">Кувандыкского городского округа </w:t>
      </w:r>
      <w:bookmarkStart w:id="1" w:name="0b39eddd-ebf7-404c-8ed4-76991eb8dd98"/>
      <w:bookmarkEnd w:id="1"/>
    </w:p>
    <w:p w:rsidR="00A51C8C" w:rsidRPr="006F0686" w:rsidRDefault="00A51C8C" w:rsidP="00A51C8C">
      <w:pPr>
        <w:spacing w:line="408" w:lineRule="auto"/>
        <w:ind w:left="120"/>
        <w:jc w:val="center"/>
      </w:pPr>
      <w:r>
        <w:rPr>
          <w:rFonts w:ascii="Times New Roman" w:hAnsi="Times New Roman"/>
          <w:b/>
          <w:color w:val="000000"/>
          <w:sz w:val="28"/>
        </w:rPr>
        <w:t>МБОУ "Чулпанская ООШ "</w:t>
      </w:r>
    </w:p>
    <w:p w:rsidR="00A51C8C" w:rsidRDefault="00A51C8C" w:rsidP="00A51C8C"/>
    <w:p w:rsidR="00A51C8C" w:rsidRDefault="00A51C8C" w:rsidP="00A51C8C">
      <w:pPr>
        <w:ind w:left="120"/>
      </w:pPr>
    </w:p>
    <w:p w:rsidR="00A51C8C" w:rsidRDefault="00A51C8C" w:rsidP="00A51C8C">
      <w:pPr>
        <w:ind w:left="120"/>
      </w:pPr>
    </w:p>
    <w:tbl>
      <w:tblPr>
        <w:tblW w:w="0" w:type="auto"/>
        <w:tblLook w:val="04A0"/>
      </w:tblPr>
      <w:tblGrid>
        <w:gridCol w:w="4786"/>
        <w:gridCol w:w="5245"/>
        <w:gridCol w:w="4252"/>
      </w:tblGrid>
      <w:tr w:rsidR="00A51C8C" w:rsidTr="006F0686">
        <w:tc>
          <w:tcPr>
            <w:tcW w:w="4786" w:type="dxa"/>
          </w:tcPr>
          <w:p w:rsidR="00A51C8C" w:rsidRDefault="00A51C8C" w:rsidP="006F0686">
            <w:pPr>
              <w:autoSpaceDE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A51C8C" w:rsidRDefault="00A51C8C" w:rsidP="006F0686">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A51C8C" w:rsidRDefault="00A51C8C" w:rsidP="006F0686">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A51C8C" w:rsidRDefault="00A51C8C" w:rsidP="006F0686">
            <w:pPr>
              <w:autoSpaceDE w:val="0"/>
              <w:spacing w:after="120"/>
              <w:rPr>
                <w:rFonts w:ascii="Times New Roman" w:eastAsia="Times New Roman" w:hAnsi="Times New Roman"/>
                <w:color w:val="000000"/>
              </w:rPr>
            </w:pPr>
            <w:r>
              <w:rPr>
                <w:rFonts w:ascii="Times New Roman" w:eastAsia="Times New Roman" w:hAnsi="Times New Roman"/>
                <w:color w:val="000000"/>
              </w:rPr>
              <w:t>Инживаткина Е.В.</w:t>
            </w:r>
          </w:p>
          <w:p w:rsidR="00A51C8C" w:rsidRDefault="00A51C8C" w:rsidP="006F0686">
            <w:pPr>
              <w:autoSpaceDE w:val="0"/>
              <w:rPr>
                <w:rFonts w:ascii="Times New Roman" w:eastAsia="Times New Roman" w:hAnsi="Times New Roman"/>
                <w:color w:val="000000"/>
              </w:rPr>
            </w:pPr>
            <w:r>
              <w:rPr>
                <w:rFonts w:ascii="Times New Roman" w:eastAsia="Times New Roman" w:hAnsi="Times New Roman"/>
                <w:color w:val="000000"/>
              </w:rPr>
              <w:t>Приказ № 1 от «29» августа   2023 г.</w:t>
            </w:r>
          </w:p>
          <w:p w:rsidR="00A51C8C" w:rsidRDefault="00A51C8C" w:rsidP="006F0686">
            <w:pPr>
              <w:autoSpaceDE w:val="0"/>
              <w:spacing w:after="120"/>
              <w:jc w:val="both"/>
              <w:rPr>
                <w:rFonts w:ascii="Times New Roman" w:eastAsia="Times New Roman" w:hAnsi="Times New Roman"/>
                <w:color w:val="000000"/>
              </w:rPr>
            </w:pPr>
          </w:p>
        </w:tc>
        <w:tc>
          <w:tcPr>
            <w:tcW w:w="5245" w:type="dxa"/>
          </w:tcPr>
          <w:p w:rsidR="00A51C8C" w:rsidRDefault="00A51C8C" w:rsidP="006F0686">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A51C8C" w:rsidRDefault="00A51C8C" w:rsidP="006F0686">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 по УВР</w:t>
            </w:r>
          </w:p>
          <w:p w:rsidR="00A51C8C" w:rsidRDefault="00A51C8C" w:rsidP="006F0686">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A51C8C" w:rsidRDefault="00A51C8C" w:rsidP="006F0686">
            <w:pPr>
              <w:autoSpaceDE w:val="0"/>
              <w:rPr>
                <w:rFonts w:ascii="Times New Roman" w:eastAsia="Times New Roman" w:hAnsi="Times New Roman"/>
                <w:color w:val="000000"/>
              </w:rPr>
            </w:pPr>
            <w:r>
              <w:rPr>
                <w:rFonts w:ascii="Times New Roman" w:eastAsia="Times New Roman" w:hAnsi="Times New Roman"/>
                <w:color w:val="000000"/>
              </w:rPr>
              <w:t>Кикбаева Д.С.</w:t>
            </w:r>
          </w:p>
          <w:p w:rsidR="00A51C8C" w:rsidRDefault="00A51C8C" w:rsidP="006F0686">
            <w:pPr>
              <w:autoSpaceDE w:val="0"/>
              <w:rPr>
                <w:rFonts w:ascii="Times New Roman" w:eastAsia="Times New Roman" w:hAnsi="Times New Roman"/>
                <w:color w:val="000000"/>
              </w:rPr>
            </w:pPr>
            <w:r>
              <w:rPr>
                <w:rFonts w:ascii="Times New Roman" w:eastAsia="Times New Roman" w:hAnsi="Times New Roman"/>
                <w:color w:val="000000"/>
              </w:rPr>
              <w:t>Приказ № 1 от «30» августа   2023 г.</w:t>
            </w:r>
          </w:p>
          <w:p w:rsidR="00A51C8C" w:rsidRDefault="00A51C8C" w:rsidP="006F0686">
            <w:pPr>
              <w:autoSpaceDE w:val="0"/>
              <w:spacing w:after="120"/>
              <w:jc w:val="both"/>
              <w:rPr>
                <w:rFonts w:ascii="Times New Roman" w:eastAsia="Times New Roman" w:hAnsi="Times New Roman"/>
                <w:color w:val="000000"/>
              </w:rPr>
            </w:pPr>
          </w:p>
        </w:tc>
        <w:tc>
          <w:tcPr>
            <w:tcW w:w="4252" w:type="dxa"/>
          </w:tcPr>
          <w:p w:rsidR="00A51C8C" w:rsidRDefault="00A51C8C" w:rsidP="006F0686">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51C8C" w:rsidRDefault="00A51C8C" w:rsidP="006F0686">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A51C8C" w:rsidRDefault="00A51C8C" w:rsidP="006F0686">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A51C8C" w:rsidRDefault="00A51C8C" w:rsidP="006F0686">
            <w:pPr>
              <w:autoSpaceDE w:val="0"/>
              <w:rPr>
                <w:rFonts w:ascii="Times New Roman" w:eastAsia="Times New Roman" w:hAnsi="Times New Roman"/>
                <w:color w:val="000000"/>
              </w:rPr>
            </w:pPr>
            <w:r>
              <w:rPr>
                <w:rFonts w:ascii="Times New Roman" w:eastAsia="Times New Roman" w:hAnsi="Times New Roman"/>
                <w:color w:val="000000"/>
              </w:rPr>
              <w:t>Ермолаева Е.Б.</w:t>
            </w:r>
          </w:p>
          <w:p w:rsidR="00A51C8C" w:rsidRDefault="00A51C8C" w:rsidP="006F0686">
            <w:pPr>
              <w:autoSpaceDE w:val="0"/>
              <w:rPr>
                <w:rFonts w:ascii="Times New Roman" w:eastAsia="Times New Roman" w:hAnsi="Times New Roman"/>
                <w:color w:val="000000"/>
              </w:rPr>
            </w:pPr>
            <w:r>
              <w:rPr>
                <w:rFonts w:ascii="Times New Roman" w:eastAsia="Times New Roman" w:hAnsi="Times New Roman"/>
                <w:color w:val="000000"/>
              </w:rPr>
              <w:t>Приказ № 87 от «31» августа   2023 г.</w:t>
            </w:r>
          </w:p>
          <w:p w:rsidR="00A51C8C" w:rsidRDefault="00A51C8C" w:rsidP="006F0686">
            <w:pPr>
              <w:autoSpaceDE w:val="0"/>
              <w:spacing w:after="120"/>
              <w:jc w:val="both"/>
              <w:rPr>
                <w:rFonts w:ascii="Times New Roman" w:eastAsia="Times New Roman" w:hAnsi="Times New Roman"/>
                <w:color w:val="000000"/>
              </w:rPr>
            </w:pPr>
          </w:p>
        </w:tc>
      </w:tr>
    </w:tbl>
    <w:p w:rsidR="00A51C8C" w:rsidRDefault="00A51C8C" w:rsidP="00A51C8C"/>
    <w:p w:rsidR="00A51C8C" w:rsidRDefault="00A51C8C" w:rsidP="00A51C8C">
      <w:pPr>
        <w:ind w:left="120"/>
      </w:pPr>
    </w:p>
    <w:p w:rsidR="00A51C8C" w:rsidRDefault="00A51C8C" w:rsidP="00A51C8C">
      <w:pPr>
        <w:spacing w:line="408" w:lineRule="auto"/>
        <w:ind w:left="120"/>
        <w:jc w:val="center"/>
      </w:pPr>
      <w:r>
        <w:rPr>
          <w:rFonts w:ascii="Times New Roman" w:hAnsi="Times New Roman"/>
          <w:b/>
          <w:color w:val="000000"/>
          <w:sz w:val="28"/>
        </w:rPr>
        <w:t>РАБОЧАЯ ПРОГРАММА</w:t>
      </w:r>
    </w:p>
    <w:p w:rsidR="00A51C8C" w:rsidRPr="00B66804" w:rsidRDefault="00A51C8C" w:rsidP="00A51C8C">
      <w:pPr>
        <w:ind w:left="120"/>
        <w:jc w:val="center"/>
        <w:rPr>
          <w:sz w:val="28"/>
          <w:szCs w:val="28"/>
        </w:rPr>
      </w:pPr>
      <w:r>
        <w:rPr>
          <w:rFonts w:ascii="Times New Roman" w:hAnsi="Times New Roman" w:cs="Times New Roman"/>
          <w:b/>
          <w:caps/>
          <w:spacing w:val="40"/>
          <w:sz w:val="28"/>
          <w:szCs w:val="28"/>
        </w:rPr>
        <w:t>по внеурочной деятельности «Мое Оренбуржье»</w:t>
      </w:r>
    </w:p>
    <w:p w:rsidR="00A51C8C" w:rsidRDefault="00A51C8C" w:rsidP="00A51C8C">
      <w:pPr>
        <w:spacing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1-4 классов </w:t>
      </w:r>
    </w:p>
    <w:p w:rsidR="00A51C8C" w:rsidRDefault="00A51C8C" w:rsidP="00A51C8C">
      <w:pPr>
        <w:spacing w:line="408" w:lineRule="auto"/>
        <w:ind w:left="120"/>
        <w:jc w:val="right"/>
      </w:pPr>
      <w:r>
        <w:rPr>
          <w:rFonts w:ascii="Times New Roman" w:hAnsi="Times New Roman"/>
          <w:color w:val="000000"/>
          <w:sz w:val="28"/>
        </w:rPr>
        <w:t>Учитель: Плетухина Елена Сергеевна</w:t>
      </w:r>
    </w:p>
    <w:p w:rsidR="00A51C8C" w:rsidRDefault="00A51C8C" w:rsidP="00A51C8C">
      <w:pPr>
        <w:ind w:left="120"/>
        <w:jc w:val="center"/>
      </w:pPr>
    </w:p>
    <w:p w:rsidR="00A51C8C" w:rsidRDefault="00A51C8C" w:rsidP="00A51C8C">
      <w:pPr>
        <w:ind w:left="120"/>
        <w:jc w:val="center"/>
      </w:pPr>
    </w:p>
    <w:p w:rsidR="00A51C8C" w:rsidRDefault="00A51C8C" w:rsidP="00A51C8C">
      <w:pPr>
        <w:ind w:left="120"/>
        <w:jc w:val="center"/>
      </w:pPr>
    </w:p>
    <w:p w:rsidR="00A51C8C" w:rsidRDefault="00A51C8C" w:rsidP="00A51C8C">
      <w:pPr>
        <w:ind w:left="120"/>
        <w:jc w:val="center"/>
      </w:pPr>
    </w:p>
    <w:p w:rsidR="00A51C8C" w:rsidRDefault="00A51C8C" w:rsidP="00A51C8C">
      <w:pPr>
        <w:jc w:val="center"/>
        <w:rPr>
          <w:rFonts w:ascii="Times New Roman" w:hAnsi="Times New Roman"/>
          <w:b/>
          <w:color w:val="000000"/>
          <w:sz w:val="28"/>
        </w:rPr>
      </w:pPr>
      <w:bookmarkStart w:id="2" w:name="b20cd3b3-5277-4ad9-b272-db2c514c2082"/>
      <w:r>
        <w:rPr>
          <w:rFonts w:ascii="Times New Roman" w:hAnsi="Times New Roman"/>
          <w:b/>
          <w:color w:val="000000"/>
          <w:sz w:val="28"/>
        </w:rPr>
        <w:t>с. Чулпан</w:t>
      </w:r>
      <w:bookmarkEnd w:id="2"/>
      <w:r>
        <w:rPr>
          <w:rFonts w:ascii="Times New Roman" w:hAnsi="Times New Roman"/>
          <w:b/>
          <w:color w:val="000000"/>
          <w:sz w:val="28"/>
        </w:rPr>
        <w:t xml:space="preserve"> 2023</w:t>
      </w:r>
      <w:bookmarkStart w:id="3" w:name="33318252-5f25-41fe-9fef-b19acd845ffc"/>
      <w:bookmarkEnd w:id="3"/>
    </w:p>
    <w:p w:rsidR="00A51C8C" w:rsidRDefault="00A51C8C" w:rsidP="00A51C8C">
      <w:pPr>
        <w:jc w:val="center"/>
        <w:rPr>
          <w:rFonts w:ascii="Times New Roman" w:hAnsi="Times New Roman"/>
          <w:b/>
          <w:color w:val="000000"/>
          <w:sz w:val="28"/>
        </w:rPr>
      </w:pPr>
    </w:p>
    <w:p w:rsidR="00A51C8C" w:rsidRPr="00A51C8C" w:rsidRDefault="00A51C8C" w:rsidP="00A51C8C">
      <w:pPr>
        <w:jc w:val="center"/>
      </w:pPr>
    </w:p>
    <w:p w:rsidR="00443D37" w:rsidRPr="00DD4484" w:rsidRDefault="00443D37" w:rsidP="00443D37">
      <w:pPr>
        <w:pStyle w:val="a5"/>
        <w:tabs>
          <w:tab w:val="left" w:pos="284"/>
        </w:tabs>
        <w:jc w:val="center"/>
        <w:rPr>
          <w:rFonts w:ascii="Times New Roman" w:hAnsi="Times New Roman"/>
          <w:b/>
          <w:bCs/>
          <w:color w:val="000000"/>
          <w:sz w:val="28"/>
          <w:szCs w:val="28"/>
        </w:rPr>
      </w:pPr>
      <w:r w:rsidRPr="00DD4484">
        <w:rPr>
          <w:rFonts w:ascii="Times New Roman" w:hAnsi="Times New Roman"/>
          <w:b/>
          <w:bCs/>
          <w:color w:val="000000"/>
          <w:sz w:val="28"/>
          <w:szCs w:val="28"/>
        </w:rPr>
        <w:lastRenderedPageBreak/>
        <w:t>Пояснительная записка</w:t>
      </w:r>
    </w:p>
    <w:p w:rsidR="00443D37" w:rsidRPr="00110C17" w:rsidRDefault="00443D37" w:rsidP="00443D37">
      <w:pPr>
        <w:pStyle w:val="ab"/>
        <w:ind w:left="284" w:right="-1" w:firstLine="455"/>
        <w:jc w:val="both"/>
        <w:rPr>
          <w:rFonts w:cs="Times New Roman"/>
        </w:rPr>
      </w:pPr>
      <w:r w:rsidRPr="00110C17">
        <w:rPr>
          <w:rFonts w:cs="Times New Roman"/>
        </w:rPr>
        <w:t>Рабочая программа  к курсу</w:t>
      </w:r>
      <w:r w:rsidR="00063BD9">
        <w:rPr>
          <w:rFonts w:cs="Times New Roman"/>
        </w:rPr>
        <w:t xml:space="preserve"> внеурочной деятельности «Моё</w:t>
      </w:r>
      <w:r w:rsidRPr="00110C17">
        <w:rPr>
          <w:rFonts w:cs="Times New Roman"/>
        </w:rPr>
        <w:t xml:space="preserve">  Оренбуржье» составлена в соответствии с требованиями Федерального государственного образовательного стандарта начального общего образования.</w:t>
      </w:r>
    </w:p>
    <w:p w:rsidR="00443D37" w:rsidRPr="00110C17" w:rsidRDefault="00443D37" w:rsidP="00443D37">
      <w:pPr>
        <w:ind w:left="284" w:right="-1"/>
        <w:jc w:val="both"/>
        <w:rPr>
          <w:rFonts w:ascii="Times New Roman" w:hAnsi="Times New Roman" w:cs="Times New Roman"/>
        </w:rPr>
      </w:pPr>
      <w:r w:rsidRPr="00110C17">
        <w:rPr>
          <w:rFonts w:ascii="Times New Roman" w:hAnsi="Times New Roman" w:cs="Times New Roman"/>
        </w:rPr>
        <w:t>Курс введен в часть учебного плана, формируемого образовательным учреждением в рамках духовно-нравственного направления.</w:t>
      </w:r>
    </w:p>
    <w:p w:rsidR="00F36378" w:rsidRPr="00110C17" w:rsidRDefault="00F36378" w:rsidP="00F36378">
      <w:pPr>
        <w:pStyle w:val="c11"/>
        <w:shd w:val="clear" w:color="auto" w:fill="FFFFFF"/>
        <w:spacing w:before="0" w:beforeAutospacing="0" w:after="0" w:afterAutospacing="0"/>
        <w:jc w:val="center"/>
        <w:rPr>
          <w:rFonts w:ascii="Calibri" w:hAnsi="Calibri" w:cs="Calibri"/>
          <w:color w:val="000000"/>
        </w:rPr>
      </w:pPr>
      <w:r w:rsidRPr="00110C17">
        <w:rPr>
          <w:rStyle w:val="c1"/>
          <w:b/>
          <w:bCs/>
          <w:color w:val="000000"/>
        </w:rPr>
        <w:t>Общая характеристика содержания курса  </w:t>
      </w:r>
      <w:r w:rsidR="00063BD9">
        <w:rPr>
          <w:rStyle w:val="c1"/>
          <w:b/>
          <w:bCs/>
          <w:color w:val="000000"/>
        </w:rPr>
        <w:t xml:space="preserve">внеурочной деятельности </w:t>
      </w:r>
      <w:r w:rsidRPr="00110C17">
        <w:rPr>
          <w:rStyle w:val="c1"/>
          <w:b/>
          <w:bCs/>
          <w:color w:val="000000"/>
        </w:rPr>
        <w:t>«Моё Оренбуржье»</w:t>
      </w:r>
    </w:p>
    <w:p w:rsidR="00F36378" w:rsidRPr="00110C17" w:rsidRDefault="00F36378" w:rsidP="00F36378">
      <w:pPr>
        <w:pStyle w:val="c3"/>
        <w:shd w:val="clear" w:color="auto" w:fill="FFFFFF"/>
        <w:spacing w:before="0" w:beforeAutospacing="0" w:after="0" w:afterAutospacing="0"/>
        <w:ind w:firstLine="708"/>
        <w:jc w:val="both"/>
        <w:rPr>
          <w:rFonts w:ascii="Calibri" w:hAnsi="Calibri" w:cs="Calibri"/>
          <w:color w:val="000000"/>
        </w:rPr>
      </w:pPr>
      <w:r w:rsidRPr="00110C17">
        <w:rPr>
          <w:rStyle w:val="c2"/>
          <w:color w:val="000000"/>
        </w:rPr>
        <w:t>Курс краеведения «Моё Оренбуржье» является неотъемлемой составляющей образовательного компонента «Окружающий мир» и является интегрированным, включает сведения из таких областей знаний, как география, история, биология, экология, этнография и др. Сведения из ук</w:t>
      </w:r>
      <w:r w:rsidRPr="00110C17">
        <w:rPr>
          <w:rStyle w:val="c2"/>
          <w:color w:val="000000"/>
        </w:rPr>
        <w:t>а</w:t>
      </w:r>
      <w:r w:rsidRPr="00110C17">
        <w:rPr>
          <w:rStyle w:val="c2"/>
          <w:color w:val="000000"/>
        </w:rPr>
        <w:t>занных областей знаний рассматриваются во взаимосвязи, что усиливает его воспитательный и развивающий потенциал. Краеведческий интегр</w:t>
      </w:r>
      <w:r w:rsidRPr="00110C17">
        <w:rPr>
          <w:rStyle w:val="c2"/>
          <w:color w:val="000000"/>
        </w:rPr>
        <w:t>и</w:t>
      </w:r>
      <w:r w:rsidRPr="00110C17">
        <w:rPr>
          <w:rStyle w:val="c2"/>
          <w:color w:val="000000"/>
        </w:rPr>
        <w:t>рованный курс способствует развитию специальных литературных и художественно-прикладных способностей детей; есть возможность проявить творческое мышление, почувствовать себя значимым для коллектива. Этнографические знания, получаемые детьми, дают возможность почувс</w:t>
      </w:r>
      <w:r w:rsidRPr="00110C17">
        <w:rPr>
          <w:rStyle w:val="c2"/>
          <w:color w:val="000000"/>
        </w:rPr>
        <w:t>т</w:t>
      </w:r>
      <w:r w:rsidRPr="00110C17">
        <w:rPr>
          <w:rStyle w:val="c2"/>
          <w:color w:val="000000"/>
        </w:rPr>
        <w:t>вовать то общее, что связывает всех, увидеть прекрасное, интересное, необычное в том, что рядом, воспитывают чувство сопричастности к кул</w:t>
      </w:r>
      <w:r w:rsidRPr="00110C17">
        <w:rPr>
          <w:rStyle w:val="c2"/>
          <w:color w:val="000000"/>
        </w:rPr>
        <w:t>ь</w:t>
      </w:r>
      <w:r w:rsidRPr="00110C17">
        <w:rPr>
          <w:rStyle w:val="c2"/>
          <w:color w:val="000000"/>
        </w:rPr>
        <w:t>туре и истории Оренбургской области, прежде всего, через уважение к народам, культуры которых сформировались на его территории.</w:t>
      </w:r>
    </w:p>
    <w:p w:rsidR="00F36378" w:rsidRPr="00110C17" w:rsidRDefault="00F36378" w:rsidP="00F36378">
      <w:pPr>
        <w:pStyle w:val="ab"/>
        <w:widowControl/>
        <w:spacing w:after="0"/>
        <w:ind w:left="284" w:firstLine="707"/>
        <w:jc w:val="both"/>
        <w:rPr>
          <w:rFonts w:cs="Times New Roman"/>
          <w:color w:val="000000"/>
        </w:rPr>
      </w:pPr>
      <w:r w:rsidRPr="00110C17">
        <w:rPr>
          <w:rStyle w:val="c2"/>
          <w:color w:val="000000"/>
        </w:rPr>
        <w:t>Краеведческий курс ценен не только в воспитательном значении, он способствует развитию личностно-ориентированного подхода в решении воспитательных задач в начальной школе, что позволяет значительно расширить возможности развития ребенка сообразно его способностям, возможностям, наклонностям; формировать саморазвивающуюся личность путем развития самостоятельности, самоорганизации, саморазвития, самореализации; развивать интеллект детей и эмоциональное восприятие ими действительности; гармонично развивать личный потенциал каждого учащегося.</w:t>
      </w:r>
    </w:p>
    <w:p w:rsidR="00F36378" w:rsidRDefault="00F36378" w:rsidP="00F36378">
      <w:pPr>
        <w:pStyle w:val="ab"/>
        <w:widowControl/>
        <w:spacing w:after="0"/>
        <w:ind w:left="284" w:firstLine="707"/>
        <w:jc w:val="both"/>
        <w:rPr>
          <w:rFonts w:cs="Times New Roman"/>
          <w:color w:val="000000"/>
        </w:rPr>
      </w:pPr>
      <w:r>
        <w:rPr>
          <w:rFonts w:cs="Times New Roman"/>
          <w:color w:val="000000"/>
        </w:rPr>
        <w:t xml:space="preserve">Основное направление программы курса </w:t>
      </w:r>
      <w:r w:rsidR="00063BD9">
        <w:rPr>
          <w:rFonts w:cs="Times New Roman"/>
        </w:rPr>
        <w:t xml:space="preserve">внеурочной деятельности </w:t>
      </w:r>
      <w:r>
        <w:rPr>
          <w:rFonts w:cs="Times New Roman"/>
          <w:color w:val="000000"/>
        </w:rPr>
        <w:t>«Моё Оренбуржье» -исследовательская и практическая деятельность. Объектом этой деятельности становится окружающая действительность. Все задания имеют практическую направленность и требуют от ребенка разнообразной деятельности как в классе на уроке, так и вне школы, самостоятельно и с помощью взрослых. Ученики развивают наблюдательность, учатся проводить исследования, сопоставлять факты. Формирование исследовательской культуры младших школьников начинается с достаточно интересного материала. Ребёнок пытается узнать, что означает его имя, фамилия. Он начинает исследовать. Для этого он просматривает энциклопедии, посещает библиотеку, вместе со своей семьёй составляет родословное древо. В ходе выполнения работы расширяется и обогащается кругозор и словарный запас младших школьников.</w:t>
      </w:r>
    </w:p>
    <w:p w:rsidR="00F36378" w:rsidRDefault="00F36378" w:rsidP="00F36378">
      <w:pPr>
        <w:pStyle w:val="ab"/>
        <w:widowControl/>
        <w:ind w:left="284" w:firstLine="707"/>
        <w:jc w:val="both"/>
        <w:rPr>
          <w:rFonts w:cs="Times New Roman"/>
          <w:color w:val="000000"/>
        </w:rPr>
      </w:pPr>
      <w:r>
        <w:rPr>
          <w:rFonts w:cs="Times New Roman"/>
          <w:color w:val="000000"/>
        </w:rPr>
        <w:t>Дети сначала узнают более подробно о своей семье, о профессиях родителей. Затем знакомятся со свой улицей, на которой находится их дом, исследуют свой микрорайон, родной посёлок, район, их достопримечательности. Знания, полученные в результате исследовательских работ, найдут применение на уроках не только окружающего мира, но и на уроках русского языка, математики, истории. В результате формируются универсальные учебные действия: умение планировать свою работу, умение оценивать имеющиеся знания и умения, умение находить необходимую информацию в разных источниках, выделять главное.</w:t>
      </w:r>
    </w:p>
    <w:p w:rsidR="00F36378" w:rsidRDefault="00F36378" w:rsidP="00F36378">
      <w:pPr>
        <w:pStyle w:val="ab"/>
        <w:widowControl/>
        <w:ind w:left="284" w:firstLine="707"/>
        <w:jc w:val="both"/>
      </w:pPr>
      <w:r>
        <w:rPr>
          <w:rFonts w:cs="Times New Roman"/>
          <w:color w:val="000000"/>
        </w:rPr>
        <w:t>Выполняя такие работы, учащиеся приобретают навыки коллективной деятельности, растут патриотами своего края.</w:t>
      </w:r>
    </w:p>
    <w:p w:rsidR="00F36378" w:rsidRDefault="00F36378" w:rsidP="00F36378">
      <w:pPr>
        <w:pStyle w:val="c3"/>
        <w:shd w:val="clear" w:color="auto" w:fill="FFFFFF"/>
        <w:spacing w:before="0" w:beforeAutospacing="0" w:after="0" w:afterAutospacing="0"/>
        <w:ind w:firstLine="708"/>
        <w:jc w:val="both"/>
        <w:rPr>
          <w:rFonts w:ascii="Calibri" w:hAnsi="Calibri" w:cs="Calibri"/>
          <w:color w:val="000000"/>
          <w:sz w:val="22"/>
          <w:szCs w:val="22"/>
        </w:rPr>
      </w:pPr>
    </w:p>
    <w:p w:rsidR="00F36378" w:rsidRPr="00110C17" w:rsidRDefault="00F36378" w:rsidP="00F36378">
      <w:pPr>
        <w:spacing w:before="240" w:after="120" w:line="240" w:lineRule="atLeast"/>
        <w:outlineLvl w:val="1"/>
        <w:rPr>
          <w:rFonts w:ascii="LiberationSerif" w:eastAsia="Times New Roman" w:hAnsi="LiberationSerif" w:cs="Times New Roman"/>
          <w:b/>
          <w:bCs/>
          <w:caps/>
          <w:lang w:eastAsia="ru-RU"/>
        </w:rPr>
      </w:pPr>
      <w:r w:rsidRPr="00110C17">
        <w:rPr>
          <w:rFonts w:ascii="LiberationSerif" w:eastAsia="Times New Roman" w:hAnsi="LiberationSerif" w:cs="Times New Roman"/>
          <w:b/>
          <w:bCs/>
          <w:caps/>
          <w:lang w:eastAsia="ru-RU"/>
        </w:rPr>
        <w:t>ЦЕЛИ И ЗАДАЧИ ИЗУЧЕНИЯ курса внеурочной деятельности «Моё Оренбуржье»</w:t>
      </w:r>
    </w:p>
    <w:p w:rsidR="00F36378" w:rsidRPr="00110C17" w:rsidRDefault="00F36378" w:rsidP="00443D37">
      <w:pPr>
        <w:pStyle w:val="ab"/>
        <w:ind w:left="284" w:right="-1"/>
        <w:jc w:val="both"/>
        <w:rPr>
          <w:rFonts w:cs="Times New Roman"/>
        </w:rPr>
      </w:pPr>
    </w:p>
    <w:p w:rsidR="00443D37" w:rsidRPr="00110C17" w:rsidRDefault="00443D37" w:rsidP="00443D37">
      <w:pPr>
        <w:pStyle w:val="21"/>
        <w:spacing w:line="274" w:lineRule="exact"/>
        <w:ind w:left="284" w:right="-1"/>
        <w:jc w:val="both"/>
      </w:pPr>
      <w:r w:rsidRPr="00110C17">
        <w:t>Актуальность курса:</w:t>
      </w:r>
    </w:p>
    <w:p w:rsidR="00443D37" w:rsidRPr="00110C17" w:rsidRDefault="00443D37" w:rsidP="00443D37">
      <w:pPr>
        <w:pStyle w:val="ab"/>
        <w:ind w:left="284" w:right="-1"/>
        <w:jc w:val="both"/>
        <w:rPr>
          <w:rFonts w:cs="Times New Roman"/>
        </w:rPr>
      </w:pPr>
      <w:r w:rsidRPr="00110C17">
        <w:rPr>
          <w:rFonts w:cs="Times New Roman"/>
        </w:rPr>
        <w:lastRenderedPageBreak/>
        <w:t>Цели краеведческого образования в школе значительны и разнообразны. Именно они позволяют расширить и углубить знания учащихся о природе, населении, хозяйстве, истории своего города и района. Пробудить любовь к своей малой родине, к естественным наукам.</w:t>
      </w:r>
    </w:p>
    <w:p w:rsidR="00443D37" w:rsidRPr="00110C17" w:rsidRDefault="00443D37" w:rsidP="00443D37">
      <w:pPr>
        <w:pStyle w:val="ab"/>
        <w:widowControl/>
        <w:ind w:left="284"/>
        <w:jc w:val="both"/>
        <w:rPr>
          <w:rFonts w:cs="Times New Roman"/>
          <w:b/>
          <w:color w:val="000000"/>
        </w:rPr>
      </w:pPr>
      <w:r w:rsidRPr="00110C17">
        <w:rPr>
          <w:rFonts w:cs="Times New Roman"/>
          <w:b/>
          <w:color w:val="000000"/>
        </w:rPr>
        <w:t>Цель: </w:t>
      </w:r>
      <w:r w:rsidRPr="00110C17">
        <w:rPr>
          <w:rFonts w:cs="Times New Roman"/>
          <w:color w:val="000000"/>
        </w:rPr>
        <w:t>воспитание любви, бережного отношения к своей семье, школе, родному краю; создание гуманистической атмосферы в классном коллективе как важнейшего условия нравственного и интеллектуального развития. Воспитание гражданина, любящего свою Родину, преданного своему Отечеству, человека высокой культуры и нравственности.</w:t>
      </w:r>
    </w:p>
    <w:p w:rsidR="00443D37" w:rsidRPr="00110C17" w:rsidRDefault="00443D37" w:rsidP="00443D37">
      <w:pPr>
        <w:pStyle w:val="ab"/>
        <w:widowControl/>
        <w:spacing w:after="0"/>
        <w:ind w:left="284"/>
        <w:jc w:val="both"/>
        <w:rPr>
          <w:rFonts w:cs="Times New Roman"/>
          <w:color w:val="000000"/>
        </w:rPr>
      </w:pPr>
      <w:r w:rsidRPr="00110C17">
        <w:rPr>
          <w:rFonts w:cs="Times New Roman"/>
          <w:b/>
          <w:color w:val="000000"/>
        </w:rPr>
        <w:t>Задачи</w:t>
      </w:r>
      <w:r w:rsidRPr="00110C17">
        <w:rPr>
          <w:rFonts w:cs="Times New Roman"/>
          <w:color w:val="000000"/>
        </w:rPr>
        <w:t>:</w:t>
      </w:r>
    </w:p>
    <w:p w:rsidR="00443D37" w:rsidRPr="00110C17" w:rsidRDefault="00443D37" w:rsidP="0099043F">
      <w:pPr>
        <w:pStyle w:val="ab"/>
        <w:widowControl/>
        <w:numPr>
          <w:ilvl w:val="0"/>
          <w:numId w:val="23"/>
        </w:numPr>
        <w:tabs>
          <w:tab w:val="left" w:pos="0"/>
        </w:tabs>
        <w:spacing w:after="0"/>
        <w:ind w:left="284"/>
        <w:jc w:val="both"/>
        <w:rPr>
          <w:rFonts w:cs="Times New Roman"/>
          <w:color w:val="000000"/>
        </w:rPr>
      </w:pPr>
      <w:r w:rsidRPr="00110C17">
        <w:rPr>
          <w:rFonts w:cs="Times New Roman"/>
          <w:color w:val="000000"/>
        </w:rPr>
        <w:t xml:space="preserve">Изучение малой родины </w:t>
      </w:r>
      <w:r w:rsidR="00063BD9">
        <w:rPr>
          <w:rFonts w:cs="Times New Roman"/>
          <w:color w:val="000000"/>
        </w:rPr>
        <w:t xml:space="preserve">курса </w:t>
      </w:r>
      <w:r w:rsidR="00063BD9">
        <w:rPr>
          <w:rFonts w:cs="Times New Roman"/>
        </w:rPr>
        <w:t xml:space="preserve">внеурочной деятельности </w:t>
      </w:r>
      <w:r w:rsidRPr="00110C17">
        <w:rPr>
          <w:rFonts w:cs="Times New Roman"/>
          <w:color w:val="000000"/>
        </w:rPr>
        <w:t>«Моё Оренбуржье» через понятие значения своего имени, фамилии, знакомство с родословной своей семьи, профессиями родителей, достопримечательностями своей улицы, села, района, области.</w:t>
      </w:r>
    </w:p>
    <w:p w:rsidR="00443D37" w:rsidRPr="00110C17" w:rsidRDefault="00443D37" w:rsidP="0099043F">
      <w:pPr>
        <w:pStyle w:val="ab"/>
        <w:widowControl/>
        <w:numPr>
          <w:ilvl w:val="0"/>
          <w:numId w:val="23"/>
        </w:numPr>
        <w:tabs>
          <w:tab w:val="left" w:pos="0"/>
        </w:tabs>
        <w:spacing w:after="0"/>
        <w:ind w:left="284"/>
        <w:jc w:val="both"/>
        <w:rPr>
          <w:rFonts w:cs="Times New Roman"/>
          <w:color w:val="000000"/>
        </w:rPr>
      </w:pPr>
      <w:r w:rsidRPr="00110C17">
        <w:rPr>
          <w:rFonts w:cs="Times New Roman"/>
          <w:color w:val="000000"/>
        </w:rPr>
        <w:t>Способствовать формированию ценностного отношения у младших школьников к историческому прошлому и настоящему своей страны, села, семьи.</w:t>
      </w:r>
    </w:p>
    <w:p w:rsidR="00443D37" w:rsidRPr="00110C17" w:rsidRDefault="00443D37" w:rsidP="0099043F">
      <w:pPr>
        <w:pStyle w:val="ab"/>
        <w:widowControl/>
        <w:numPr>
          <w:ilvl w:val="0"/>
          <w:numId w:val="23"/>
        </w:numPr>
        <w:tabs>
          <w:tab w:val="left" w:pos="0"/>
        </w:tabs>
        <w:spacing w:after="0"/>
        <w:ind w:left="284"/>
        <w:jc w:val="both"/>
        <w:rPr>
          <w:rFonts w:cs="Times New Roman"/>
          <w:color w:val="000000"/>
        </w:rPr>
      </w:pPr>
      <w:r w:rsidRPr="00110C17">
        <w:rPr>
          <w:rFonts w:cs="Times New Roman"/>
          <w:color w:val="000000"/>
        </w:rPr>
        <w:t>Содействовать воспитанию толерантного отношения детей к окружающим их людям.</w:t>
      </w:r>
    </w:p>
    <w:p w:rsidR="00443D37" w:rsidRPr="00110C17" w:rsidRDefault="00443D37" w:rsidP="0099043F">
      <w:pPr>
        <w:pStyle w:val="ab"/>
        <w:widowControl/>
        <w:numPr>
          <w:ilvl w:val="0"/>
          <w:numId w:val="23"/>
        </w:numPr>
        <w:tabs>
          <w:tab w:val="left" w:pos="0"/>
        </w:tabs>
        <w:spacing w:after="0"/>
        <w:ind w:left="284"/>
        <w:jc w:val="both"/>
        <w:rPr>
          <w:rFonts w:cs="Times New Roman"/>
          <w:color w:val="000000"/>
        </w:rPr>
      </w:pPr>
      <w:r w:rsidRPr="00110C17">
        <w:rPr>
          <w:rFonts w:cs="Times New Roman"/>
          <w:color w:val="000000"/>
        </w:rPr>
        <w:t>Развивать познавательный интерес обучающихся к истории родного края, расширять кругозор, обогащать словарный запас.</w:t>
      </w:r>
    </w:p>
    <w:p w:rsidR="00443D37" w:rsidRPr="00110C17" w:rsidRDefault="00443D37" w:rsidP="0099043F">
      <w:pPr>
        <w:pStyle w:val="ab"/>
        <w:widowControl/>
        <w:numPr>
          <w:ilvl w:val="0"/>
          <w:numId w:val="23"/>
        </w:numPr>
        <w:tabs>
          <w:tab w:val="left" w:pos="0"/>
        </w:tabs>
        <w:spacing w:after="0"/>
        <w:ind w:left="284"/>
        <w:jc w:val="both"/>
        <w:rPr>
          <w:rFonts w:cs="Times New Roman"/>
          <w:color w:val="000000"/>
        </w:rPr>
      </w:pPr>
      <w:r w:rsidRPr="00110C17">
        <w:rPr>
          <w:rFonts w:cs="Times New Roman"/>
          <w:color w:val="000000"/>
        </w:rPr>
        <w:t>Формировать исследовательскую культуру у детей младшего школьного возраста.</w:t>
      </w:r>
    </w:p>
    <w:p w:rsidR="00F36378" w:rsidRPr="00110C17" w:rsidRDefault="00F36378" w:rsidP="00F36378">
      <w:pPr>
        <w:pStyle w:val="ab"/>
        <w:widowControl/>
        <w:spacing w:after="0"/>
        <w:ind w:left="284"/>
        <w:jc w:val="both"/>
        <w:rPr>
          <w:rFonts w:cs="Times New Roman"/>
          <w:color w:val="000000"/>
        </w:rPr>
      </w:pPr>
    </w:p>
    <w:p w:rsidR="00F36378" w:rsidRPr="00110C17" w:rsidRDefault="00F36378" w:rsidP="00F36378">
      <w:pPr>
        <w:pStyle w:val="ab"/>
        <w:widowControl/>
        <w:spacing w:after="0"/>
        <w:ind w:left="284"/>
        <w:jc w:val="both"/>
        <w:rPr>
          <w:rFonts w:cs="Times New Roman"/>
          <w:color w:val="000000"/>
        </w:rPr>
      </w:pPr>
    </w:p>
    <w:p w:rsidR="00F36378" w:rsidRPr="00110C17" w:rsidRDefault="00F36378" w:rsidP="00443D37">
      <w:pPr>
        <w:pStyle w:val="ab"/>
        <w:widowControl/>
        <w:spacing w:after="0"/>
        <w:ind w:left="284"/>
        <w:jc w:val="both"/>
        <w:rPr>
          <w:b/>
        </w:rPr>
      </w:pPr>
      <w:r w:rsidRPr="00110C17">
        <w:rPr>
          <w:rFonts w:ascii="LiberationSerif" w:eastAsia="Times New Roman" w:hAnsi="LiberationSerif" w:cs="Times New Roman"/>
          <w:b/>
          <w:bCs/>
          <w:caps/>
          <w:lang w:eastAsia="ru-RU"/>
        </w:rPr>
        <w:t>МЕСТО курса внеурочной деятельности «Моё Оренбуржье» В УЧЕБНОМ ПЛАНЕ</w:t>
      </w:r>
    </w:p>
    <w:p w:rsidR="00F36378" w:rsidRPr="00110C17" w:rsidRDefault="00F36378" w:rsidP="00F36378">
      <w:pPr>
        <w:pStyle w:val="ab"/>
        <w:ind w:left="284" w:right="-1"/>
        <w:jc w:val="both"/>
        <w:rPr>
          <w:rFonts w:cs="Times New Roman"/>
          <w:spacing w:val="-3"/>
        </w:rPr>
      </w:pPr>
      <w:r w:rsidRPr="00110C17">
        <w:rPr>
          <w:rFonts w:cs="Times New Roman"/>
          <w:spacing w:val="-3"/>
        </w:rPr>
        <w:t xml:space="preserve">      Программа данного курса </w:t>
      </w:r>
      <w:r w:rsidRPr="00110C17">
        <w:rPr>
          <w:rFonts w:cs="Times New Roman"/>
        </w:rPr>
        <w:t>представляет систему духовно-нравственных занятий</w:t>
      </w:r>
      <w:r w:rsidR="006F0686">
        <w:rPr>
          <w:rFonts w:cs="Times New Roman"/>
        </w:rPr>
        <w:t xml:space="preserve"> </w:t>
      </w:r>
      <w:r w:rsidRPr="00110C17">
        <w:rPr>
          <w:rFonts w:cs="Times New Roman"/>
          <w:spacing w:val="-3"/>
        </w:rPr>
        <w:t xml:space="preserve">для учащихся </w:t>
      </w:r>
      <w:r w:rsidRPr="00110C17">
        <w:rPr>
          <w:rFonts w:cs="Times New Roman"/>
          <w:spacing w:val="-4"/>
        </w:rPr>
        <w:t xml:space="preserve">начальных классов </w:t>
      </w:r>
      <w:r w:rsidRPr="00110C17">
        <w:rPr>
          <w:rFonts w:cs="Times New Roman"/>
        </w:rPr>
        <w:t xml:space="preserve">и </w:t>
      </w:r>
      <w:r w:rsidRPr="00110C17">
        <w:rPr>
          <w:rFonts w:cs="Times New Roman"/>
          <w:spacing w:val="-4"/>
        </w:rPr>
        <w:t xml:space="preserve">рассчитана </w:t>
      </w:r>
      <w:r w:rsidRPr="00110C17">
        <w:rPr>
          <w:rFonts w:cs="Times New Roman"/>
        </w:rPr>
        <w:t xml:space="preserve">на </w:t>
      </w:r>
      <w:r w:rsidRPr="00110C17">
        <w:rPr>
          <w:rFonts w:cs="Times New Roman"/>
          <w:spacing w:val="-3"/>
        </w:rPr>
        <w:t xml:space="preserve">четыре года </w:t>
      </w:r>
      <w:r w:rsidRPr="00110C17">
        <w:rPr>
          <w:rFonts w:cs="Times New Roman"/>
          <w:spacing w:val="-4"/>
        </w:rPr>
        <w:t xml:space="preserve">обучения. </w:t>
      </w:r>
      <w:r w:rsidRPr="00110C17">
        <w:rPr>
          <w:rFonts w:cs="Times New Roman"/>
        </w:rPr>
        <w:t xml:space="preserve">В </w:t>
      </w:r>
      <w:r w:rsidRPr="00110C17">
        <w:rPr>
          <w:rFonts w:cs="Times New Roman"/>
          <w:spacing w:val="-3"/>
        </w:rPr>
        <w:t xml:space="preserve">первом классе 33  </w:t>
      </w:r>
      <w:r w:rsidRPr="00110C17">
        <w:rPr>
          <w:rFonts w:cs="Times New Roman"/>
          <w:spacing w:val="-4"/>
        </w:rPr>
        <w:t xml:space="preserve">часа, </w:t>
      </w:r>
      <w:r w:rsidRPr="00110C17">
        <w:rPr>
          <w:rFonts w:cs="Times New Roman"/>
        </w:rPr>
        <w:t xml:space="preserve">во 2- 4 </w:t>
      </w:r>
      <w:r w:rsidRPr="00110C17">
        <w:rPr>
          <w:rFonts w:cs="Times New Roman"/>
          <w:spacing w:val="-4"/>
        </w:rPr>
        <w:t xml:space="preserve">классах </w:t>
      </w:r>
      <w:r w:rsidRPr="00110C17">
        <w:rPr>
          <w:rFonts w:cs="Times New Roman"/>
        </w:rPr>
        <w:t xml:space="preserve">34 </w:t>
      </w:r>
      <w:r w:rsidRPr="00110C17">
        <w:rPr>
          <w:rFonts w:cs="Times New Roman"/>
          <w:spacing w:val="-3"/>
        </w:rPr>
        <w:t xml:space="preserve">часа </w:t>
      </w:r>
      <w:r w:rsidRPr="00110C17">
        <w:rPr>
          <w:rFonts w:cs="Times New Roman"/>
        </w:rPr>
        <w:t xml:space="preserve">(1 </w:t>
      </w:r>
      <w:r w:rsidRPr="00110C17">
        <w:rPr>
          <w:rFonts w:cs="Times New Roman"/>
          <w:spacing w:val="-3"/>
        </w:rPr>
        <w:t xml:space="preserve">час </w:t>
      </w:r>
      <w:r w:rsidRPr="00110C17">
        <w:rPr>
          <w:rFonts w:cs="Times New Roman"/>
        </w:rPr>
        <w:t xml:space="preserve">в </w:t>
      </w:r>
      <w:r w:rsidRPr="00110C17">
        <w:rPr>
          <w:rFonts w:cs="Times New Roman"/>
          <w:spacing w:val="-3"/>
        </w:rPr>
        <w:t xml:space="preserve">неделю). </w:t>
      </w:r>
      <w:r w:rsidRPr="00110C17">
        <w:rPr>
          <w:rFonts w:cs="Times New Roman"/>
          <w:spacing w:val="-4"/>
        </w:rPr>
        <w:t xml:space="preserve">Программа реализована </w:t>
      </w:r>
      <w:r w:rsidRPr="00110C17">
        <w:rPr>
          <w:rFonts w:cs="Times New Roman"/>
        </w:rPr>
        <w:t xml:space="preserve">в </w:t>
      </w:r>
      <w:r w:rsidRPr="00110C17">
        <w:rPr>
          <w:rFonts w:cs="Times New Roman"/>
          <w:spacing w:val="-4"/>
        </w:rPr>
        <w:t>рамках «В</w:t>
      </w:r>
      <w:r w:rsidR="006F0686">
        <w:rPr>
          <w:rFonts w:cs="Times New Roman"/>
          <w:spacing w:val="-4"/>
        </w:rPr>
        <w:t xml:space="preserve"> </w:t>
      </w:r>
      <w:r w:rsidRPr="00110C17">
        <w:rPr>
          <w:rFonts w:cs="Times New Roman"/>
          <w:spacing w:val="-4"/>
        </w:rPr>
        <w:t>не</w:t>
      </w:r>
      <w:r w:rsidR="006F0686">
        <w:rPr>
          <w:rFonts w:cs="Times New Roman"/>
          <w:spacing w:val="-4"/>
        </w:rPr>
        <w:t xml:space="preserve"> </w:t>
      </w:r>
      <w:r w:rsidRPr="00110C17">
        <w:rPr>
          <w:rFonts w:cs="Times New Roman"/>
          <w:spacing w:val="-4"/>
        </w:rPr>
        <w:t>учебной</w:t>
      </w:r>
      <w:r w:rsidR="006F0686">
        <w:rPr>
          <w:rFonts w:cs="Times New Roman"/>
          <w:spacing w:val="-4"/>
        </w:rPr>
        <w:t xml:space="preserve"> </w:t>
      </w:r>
      <w:r w:rsidRPr="00110C17">
        <w:rPr>
          <w:rFonts w:cs="Times New Roman"/>
          <w:spacing w:val="-3"/>
        </w:rPr>
        <w:t xml:space="preserve">деятельности» </w:t>
      </w:r>
      <w:r w:rsidRPr="00110C17">
        <w:rPr>
          <w:rFonts w:cs="Times New Roman"/>
        </w:rPr>
        <w:t xml:space="preserve">в </w:t>
      </w:r>
      <w:r w:rsidRPr="00110C17">
        <w:rPr>
          <w:rFonts w:cs="Times New Roman"/>
          <w:spacing w:val="-4"/>
        </w:rPr>
        <w:t xml:space="preserve">соответствии </w:t>
      </w:r>
      <w:r w:rsidRPr="00110C17">
        <w:rPr>
          <w:rFonts w:cs="Times New Roman"/>
        </w:rPr>
        <w:t xml:space="preserve">с </w:t>
      </w:r>
      <w:r w:rsidRPr="00110C17">
        <w:rPr>
          <w:rFonts w:cs="Times New Roman"/>
          <w:spacing w:val="-4"/>
        </w:rPr>
        <w:t>образовательным</w:t>
      </w:r>
      <w:r w:rsidR="006F0686">
        <w:rPr>
          <w:rFonts w:cs="Times New Roman"/>
          <w:spacing w:val="-4"/>
        </w:rPr>
        <w:t xml:space="preserve"> </w:t>
      </w:r>
      <w:r w:rsidRPr="00110C17">
        <w:rPr>
          <w:rFonts w:cs="Times New Roman"/>
          <w:spacing w:val="-3"/>
        </w:rPr>
        <w:t>планом.</w:t>
      </w:r>
    </w:p>
    <w:p w:rsidR="0042695D" w:rsidRPr="00110C17" w:rsidRDefault="00063BD9" w:rsidP="0042695D">
      <w:pPr>
        <w:spacing w:before="100" w:beforeAutospacing="1"/>
        <w:ind w:left="284" w:right="565" w:firstLine="283"/>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Содержание курса </w:t>
      </w:r>
      <w:r w:rsidRPr="00063BD9">
        <w:rPr>
          <w:rFonts w:cs="Times New Roman"/>
          <w:b/>
        </w:rPr>
        <w:t>внеурочной деятельности</w:t>
      </w:r>
      <w:r w:rsidR="0042695D" w:rsidRPr="00110C17">
        <w:rPr>
          <w:rFonts w:ascii="Times New Roman" w:eastAsia="Times New Roman" w:hAnsi="Times New Roman" w:cs="Times New Roman"/>
          <w:b/>
          <w:bCs/>
          <w:color w:val="000000"/>
          <w:lang w:eastAsia="ru-RU"/>
        </w:rPr>
        <w:t>«Моё Оренбуржье»</w:t>
      </w:r>
    </w:p>
    <w:p w:rsidR="0042695D" w:rsidRPr="00110C17" w:rsidRDefault="0042695D" w:rsidP="0042695D">
      <w:pPr>
        <w:ind w:left="284" w:right="565" w:firstLine="283"/>
        <w:jc w:val="both"/>
        <w:rPr>
          <w:rFonts w:ascii="Times New Roman" w:eastAsia="Times New Roman" w:hAnsi="Times New Roman" w:cs="Times New Roman"/>
          <w:b/>
          <w:color w:val="000000"/>
          <w:lang w:eastAsia="ru-RU"/>
        </w:rPr>
      </w:pPr>
      <w:r w:rsidRPr="00110C17">
        <w:rPr>
          <w:rFonts w:ascii="Times New Roman" w:eastAsia="Times New Roman" w:hAnsi="Times New Roman" w:cs="Times New Roman"/>
          <w:b/>
          <w:color w:val="000000"/>
          <w:lang w:eastAsia="ru-RU"/>
        </w:rPr>
        <w:t>1 (33ч)  – 2 класс   34 часа</w:t>
      </w:r>
    </w:p>
    <w:p w:rsidR="0042695D" w:rsidRPr="00110C17" w:rsidRDefault="0042695D" w:rsidP="0042695D">
      <w:pPr>
        <w:ind w:left="284" w:right="510" w:firstLine="283"/>
        <w:jc w:val="both"/>
        <w:rPr>
          <w:rFonts w:ascii="Times New Roman" w:eastAsia="Times New Roman" w:hAnsi="Times New Roman" w:cs="Times New Roman"/>
          <w:color w:val="000000"/>
          <w:lang w:eastAsia="ru-RU"/>
        </w:rPr>
      </w:pPr>
      <w:r w:rsidRPr="00110C17">
        <w:rPr>
          <w:rFonts w:ascii="Times New Roman" w:eastAsia="Times New Roman" w:hAnsi="Times New Roman" w:cs="Times New Roman"/>
          <w:b/>
          <w:bCs/>
          <w:color w:val="000000"/>
          <w:lang w:eastAsia="ru-RU"/>
        </w:rPr>
        <w:t xml:space="preserve">Тематический цикл: «Наша Родина - Россия» (2 часа) </w:t>
      </w:r>
      <w:r w:rsidRPr="00110C17">
        <w:rPr>
          <w:rFonts w:ascii="Times New Roman" w:eastAsia="Times New Roman" w:hAnsi="Times New Roman" w:cs="Times New Roman"/>
          <w:i/>
          <w:iCs/>
          <w:color w:val="000000"/>
          <w:lang w:eastAsia="ru-RU"/>
        </w:rPr>
        <w:t>Тематика занятий:</w:t>
      </w:r>
      <w:r w:rsidRPr="00110C17">
        <w:rPr>
          <w:rFonts w:ascii="Times New Roman" w:eastAsia="Times New Roman" w:hAnsi="Times New Roman" w:cs="Times New Roman"/>
          <w:color w:val="000000"/>
          <w:lang w:eastAsia="ru-RU"/>
        </w:rPr>
        <w:t xml:space="preserve"> Наша Родина – Россия. Государственные символы. Моя Родина. Столица нашей родины – Москва. </w:t>
      </w:r>
      <w:r w:rsidRPr="00110C17">
        <w:rPr>
          <w:rFonts w:ascii="Times New Roman" w:eastAsia="Times New Roman" w:hAnsi="Times New Roman" w:cs="Times New Roman"/>
          <w:i/>
          <w:iCs/>
          <w:color w:val="000000"/>
          <w:lang w:eastAsia="ru-RU"/>
        </w:rPr>
        <w:t>Цель изучения цикла:</w:t>
      </w:r>
      <w:r w:rsidRPr="00110C17">
        <w:rPr>
          <w:rFonts w:ascii="Times New Roman" w:eastAsia="Times New Roman" w:hAnsi="Times New Roman" w:cs="Times New Roman"/>
          <w:color w:val="000000"/>
          <w:lang w:eastAsia="ru-RU"/>
        </w:rPr>
        <w:t> понятие Родина, столица нашей родины.</w:t>
      </w:r>
    </w:p>
    <w:p w:rsidR="0042695D" w:rsidRPr="00110C17" w:rsidRDefault="0042695D" w:rsidP="0042695D">
      <w:pPr>
        <w:pStyle w:val="Standard"/>
        <w:spacing w:after="0" w:line="240" w:lineRule="auto"/>
        <w:ind w:left="284" w:firstLine="283"/>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 xml:space="preserve">Тематический цикл: «Моя школа» (2 часа)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w:t>
      </w:r>
      <w:r w:rsidRPr="00110C1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Pr="00110C17">
        <w:rPr>
          <w:rFonts w:ascii="Times New Roman" w:hAnsi="Times New Roman"/>
          <w:i/>
          <w:iCs/>
          <w:color w:val="000000"/>
          <w:sz w:val="24"/>
          <w:szCs w:val="24"/>
          <w:lang w:eastAsia="ru-RU"/>
        </w:rPr>
        <w:t xml:space="preserve"> Цель изучения цикла: </w:t>
      </w:r>
      <w:r w:rsidRPr="00110C17">
        <w:rPr>
          <w:rFonts w:ascii="Times New Roman" w:hAnsi="Times New Roman"/>
          <w:sz w:val="24"/>
          <w:szCs w:val="24"/>
        </w:rPr>
        <w:t>знакомство с Правилами поведения в школе, безопасный путь от дома в школу, из школы домой.</w:t>
      </w:r>
    </w:p>
    <w:p w:rsidR="0042695D" w:rsidRPr="00110C17" w:rsidRDefault="0042695D" w:rsidP="0042695D">
      <w:pPr>
        <w:pStyle w:val="Standard"/>
        <w:spacing w:after="0" w:line="240" w:lineRule="auto"/>
        <w:ind w:left="284" w:firstLine="283"/>
        <w:jc w:val="both"/>
        <w:rPr>
          <w:rFonts w:ascii="Times New Roman" w:hAnsi="Times New Roman"/>
          <w:sz w:val="24"/>
          <w:szCs w:val="24"/>
        </w:rPr>
      </w:pPr>
      <w:r w:rsidRPr="00110C17">
        <w:rPr>
          <w:rFonts w:ascii="Times New Roman" w:hAnsi="Times New Roman"/>
          <w:b/>
          <w:bCs/>
          <w:color w:val="000000"/>
          <w:sz w:val="24"/>
          <w:szCs w:val="24"/>
          <w:lang w:eastAsia="ru-RU"/>
        </w:rPr>
        <w:t xml:space="preserve">Тематический цикл: «Природа и мы» (Осень) (1 час)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w:t>
      </w:r>
      <w:r w:rsidRPr="00110C1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42695D" w:rsidRPr="00110C17" w:rsidRDefault="0042695D" w:rsidP="0042695D">
      <w:pPr>
        <w:ind w:left="284" w:right="565" w:firstLine="283"/>
        <w:jc w:val="both"/>
        <w:rPr>
          <w:rFonts w:ascii="Times New Roman" w:eastAsia="Times New Roman" w:hAnsi="Times New Roman" w:cs="Times New Roman"/>
          <w:lang w:eastAsia="ru-RU"/>
        </w:rPr>
      </w:pPr>
      <w:r w:rsidRPr="00110C17">
        <w:rPr>
          <w:rFonts w:ascii="Times New Roman" w:eastAsia="Times New Roman" w:hAnsi="Times New Roman" w:cs="Times New Roman"/>
          <w:b/>
          <w:bCs/>
          <w:lang w:eastAsia="ru-RU"/>
        </w:rPr>
        <w:t>Тематический цикл: «Моё село» (3 часа)</w:t>
      </w:r>
      <w:r w:rsidRPr="00110C17">
        <w:rPr>
          <w:rFonts w:ascii="Times New Roman" w:eastAsia="Times New Roman" w:hAnsi="Times New Roman" w:cs="Times New Roman"/>
          <w:i/>
          <w:iCs/>
          <w:lang w:eastAsia="ru-RU"/>
        </w:rPr>
        <w:t>Тематика занятий:</w:t>
      </w:r>
      <w:r w:rsidRPr="00110C1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110C17">
        <w:rPr>
          <w:rFonts w:ascii="Times New Roman" w:eastAsia="Times New Roman" w:hAnsi="Times New Roman" w:cs="Times New Roman"/>
          <w:i/>
          <w:iCs/>
          <w:lang w:eastAsia="ru-RU"/>
        </w:rPr>
        <w:t>Цель изучения цикла: </w:t>
      </w:r>
      <w:r w:rsidRPr="00110C1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42695D" w:rsidRPr="00110C17" w:rsidRDefault="0042695D" w:rsidP="0042695D">
      <w:pPr>
        <w:pStyle w:val="Standard"/>
        <w:spacing w:after="0" w:line="240" w:lineRule="auto"/>
        <w:ind w:left="284" w:firstLine="283"/>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 xml:space="preserve">Тематический цикл: «Моя семья» (3 часа)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Что такое семья?  Моё имя. Мои родители. Моя бабушка. Мой дедушка. Моя родословная. Конкурс рисунков (или фотоколлажей) «Загляните в семейный альбом».Профессии моих родителей. Экскурсия на предприятия, где работают родители. Увлечения моей семьи.</w:t>
      </w:r>
      <w:r w:rsidRPr="00110C17">
        <w:rPr>
          <w:rFonts w:ascii="Times New Roman" w:hAnsi="Times New Roman"/>
          <w:i/>
          <w:iCs/>
          <w:color w:val="000000"/>
          <w:sz w:val="24"/>
          <w:szCs w:val="24"/>
          <w:lang w:eastAsia="ru-RU"/>
        </w:rPr>
        <w:t>Цель изучения цикла:</w:t>
      </w:r>
      <w:r w:rsidRPr="00110C1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p>
    <w:p w:rsidR="0042695D" w:rsidRPr="00110C17" w:rsidRDefault="0042695D" w:rsidP="0042695D">
      <w:pPr>
        <w:pStyle w:val="a5"/>
        <w:ind w:left="284" w:firstLine="283"/>
        <w:jc w:val="both"/>
        <w:rPr>
          <w:rFonts w:ascii="Times New Roman" w:hAnsi="Times New Roman"/>
          <w:b/>
          <w:bCs/>
          <w:color w:val="000000"/>
          <w:sz w:val="24"/>
          <w:szCs w:val="24"/>
          <w:lang w:eastAsia="ru-RU"/>
        </w:rPr>
      </w:pPr>
    </w:p>
    <w:p w:rsidR="0042695D" w:rsidRPr="00110C17" w:rsidRDefault="0042695D" w:rsidP="0042695D">
      <w:pPr>
        <w:pStyle w:val="a5"/>
        <w:ind w:left="284" w:firstLine="283"/>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«Символ Оренбуржья» (1час).</w:t>
      </w:r>
      <w:r w:rsidRPr="00110C17">
        <w:rPr>
          <w:rFonts w:ascii="Times New Roman" w:hAnsi="Times New Roman"/>
          <w:i/>
          <w:iCs/>
          <w:color w:val="000000"/>
          <w:sz w:val="24"/>
          <w:szCs w:val="24"/>
          <w:lang w:eastAsia="ru-RU"/>
        </w:rPr>
        <w:t xml:space="preserve">  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Оренбургский пуховый платок.</w:t>
      </w:r>
      <w:r w:rsidRPr="00110C17">
        <w:rPr>
          <w:rFonts w:ascii="Times New Roman" w:hAnsi="Times New Roman"/>
          <w:sz w:val="24"/>
          <w:szCs w:val="24"/>
        </w:rPr>
        <w:t xml:space="preserve"> Беседа о зарождении Оренбургского пуховязального промысла. Прослушивание песни «Оренбургский платок» Презентация «Оренбургский пуховый платок». Демонстрация, вязанных изделий местных умельцев. Рисунки детей «Платок для мамы».</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xml:space="preserve"> познакомить с зарождением </w:t>
      </w:r>
      <w:r w:rsidRPr="00110C17">
        <w:rPr>
          <w:rFonts w:ascii="Times New Roman" w:hAnsi="Times New Roman"/>
          <w:sz w:val="24"/>
          <w:szCs w:val="24"/>
        </w:rPr>
        <w:t>Оренбургского пуховязального промысла, разнообразием видов вязанных шалей, показать красоту</w:t>
      </w:r>
      <w:r w:rsidRPr="00110C17">
        <w:rPr>
          <w:rFonts w:ascii="Times New Roman" w:hAnsi="Times New Roman"/>
          <w:iCs/>
          <w:color w:val="000000"/>
          <w:sz w:val="24"/>
          <w:szCs w:val="24"/>
          <w:lang w:eastAsia="ru-RU"/>
        </w:rPr>
        <w:t xml:space="preserve"> и неповторимость изделий,</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42695D" w:rsidRPr="00110C17" w:rsidRDefault="0042695D" w:rsidP="0042695D">
      <w:pPr>
        <w:pStyle w:val="Standard"/>
        <w:spacing w:after="0" w:line="240" w:lineRule="auto"/>
        <w:ind w:left="284" w:firstLine="283"/>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 xml:space="preserve">Тематический цикл: «Новогодние традиции» (2 часа) </w:t>
      </w:r>
      <w:r w:rsidRPr="00110C17">
        <w:rPr>
          <w:rFonts w:ascii="Times New Roman" w:hAnsi="Times New Roman"/>
          <w:i/>
          <w:iCs/>
          <w:color w:val="000000"/>
          <w:sz w:val="24"/>
          <w:szCs w:val="24"/>
          <w:lang w:eastAsia="ru-RU"/>
        </w:rPr>
        <w:t>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 xml:space="preserve">История празднования Нового года в России, </w:t>
      </w:r>
      <w:r w:rsidRPr="00110C17">
        <w:rPr>
          <w:rFonts w:ascii="Times New Roman" w:hAnsi="Times New Roman"/>
          <w:sz w:val="24"/>
          <w:szCs w:val="24"/>
        </w:rPr>
        <w:t xml:space="preserve">знакомство с указом Петра </w:t>
      </w:r>
      <w:r w:rsidRPr="00110C17">
        <w:rPr>
          <w:rFonts w:ascii="Times New Roman" w:hAnsi="Times New Roman"/>
          <w:sz w:val="24"/>
          <w:szCs w:val="24"/>
          <w:lang w:val="en-US"/>
        </w:rPr>
        <w:t>I</w:t>
      </w:r>
      <w:r w:rsidRPr="00110C17">
        <w:rPr>
          <w:rFonts w:ascii="Times New Roman" w:hAnsi="Times New Roman"/>
          <w:sz w:val="24"/>
          <w:szCs w:val="24"/>
        </w:rPr>
        <w:t xml:space="preserve"> о праздновании новогодней елки. Конкурс поделок  и рисунков, изготовление масок, плакатов.</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rPr>
        <w:t xml:space="preserve">знакомство с традициями </w:t>
      </w:r>
    </w:p>
    <w:p w:rsidR="0042695D" w:rsidRPr="00110C17" w:rsidRDefault="0042695D" w:rsidP="0042695D">
      <w:pPr>
        <w:pStyle w:val="Standard"/>
        <w:spacing w:after="0" w:line="240" w:lineRule="auto"/>
        <w:ind w:left="284" w:firstLine="283"/>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Тематический цикл: «Природа и мы» ( Зима)</w:t>
      </w:r>
      <w:r w:rsidRPr="00110C17">
        <w:rPr>
          <w:rFonts w:ascii="Times New Roman" w:hAnsi="Times New Roman"/>
          <w:b/>
          <w:sz w:val="24"/>
          <w:szCs w:val="24"/>
        </w:rPr>
        <w:t xml:space="preserve"> (2 часа)</w:t>
      </w:r>
      <w:r w:rsidRPr="00110C17">
        <w:rPr>
          <w:rFonts w:ascii="Times New Roman" w:hAnsi="Times New Roman"/>
          <w:b/>
          <w:i/>
          <w:iCs/>
          <w:color w:val="000000"/>
          <w:sz w:val="24"/>
          <w:szCs w:val="24"/>
          <w:lang w:eastAsia="ru-RU"/>
        </w:rPr>
        <w:t>.</w:t>
      </w:r>
      <w:r w:rsidRPr="00110C17">
        <w:rPr>
          <w:rFonts w:ascii="Times New Roman" w:hAnsi="Times New Roman"/>
          <w:i/>
          <w:iCs/>
          <w:color w:val="000000"/>
          <w:sz w:val="24"/>
          <w:szCs w:val="24"/>
          <w:lang w:eastAsia="ru-RU"/>
        </w:rPr>
        <w:t xml:space="preserve"> Тематика занятий</w:t>
      </w:r>
      <w:r w:rsidRPr="00110C1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42695D" w:rsidRPr="00110C17" w:rsidRDefault="0042695D" w:rsidP="0042695D">
      <w:pPr>
        <w:pStyle w:val="Standard"/>
        <w:spacing w:after="0" w:line="240" w:lineRule="auto"/>
        <w:ind w:left="284" w:firstLine="283"/>
        <w:jc w:val="both"/>
        <w:rPr>
          <w:rFonts w:ascii="Times New Roman" w:hAnsi="Times New Roman"/>
          <w:color w:val="000000"/>
          <w:sz w:val="24"/>
          <w:szCs w:val="24"/>
        </w:rPr>
      </w:pPr>
      <w:r w:rsidRPr="00110C17">
        <w:rPr>
          <w:rFonts w:ascii="Times New Roman" w:hAnsi="Times New Roman"/>
          <w:b/>
          <w:bCs/>
          <w:color w:val="000000"/>
          <w:sz w:val="24"/>
          <w:szCs w:val="24"/>
          <w:lang w:eastAsia="ru-RU"/>
        </w:rPr>
        <w:t xml:space="preserve">Тематический цикл: « </w:t>
      </w:r>
      <w:r w:rsidRPr="00110C17">
        <w:rPr>
          <w:rFonts w:ascii="Times New Roman" w:hAnsi="Times New Roman"/>
          <w:b/>
          <w:color w:val="000000"/>
          <w:sz w:val="24"/>
          <w:szCs w:val="24"/>
        </w:rPr>
        <w:t>Моя школа - моя судьба» (2 часа)</w:t>
      </w:r>
      <w:r w:rsidRPr="00110C17">
        <w:rPr>
          <w:rFonts w:ascii="Times New Roman" w:hAnsi="Times New Roman"/>
          <w:i/>
          <w:iCs/>
          <w:color w:val="000000"/>
          <w:sz w:val="24"/>
          <w:szCs w:val="24"/>
          <w:lang w:eastAsia="ru-RU"/>
        </w:rPr>
        <w:t xml:space="preserve"> Тематика занятий</w:t>
      </w:r>
    </w:p>
    <w:p w:rsidR="0042695D" w:rsidRPr="00110C17" w:rsidRDefault="0042695D" w:rsidP="0042695D">
      <w:pPr>
        <w:ind w:left="284" w:right="510" w:firstLine="283"/>
        <w:jc w:val="both"/>
        <w:rPr>
          <w:rFonts w:ascii="Tahoma" w:eastAsia="Times New Roman" w:hAnsi="Tahoma" w:cs="Tahoma"/>
          <w:color w:val="000000"/>
          <w:lang w:eastAsia="ru-RU"/>
        </w:rPr>
      </w:pPr>
      <w:r w:rsidRPr="00110C1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110C1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006F0686">
        <w:rPr>
          <w:rFonts w:ascii="Times New Roman" w:hAnsi="Times New Roman"/>
        </w:rPr>
        <w:t xml:space="preserve"> </w:t>
      </w:r>
      <w:r w:rsidRPr="00110C17">
        <w:rPr>
          <w:rFonts w:ascii="Times New Roman" w:eastAsia="Times New Roman" w:hAnsi="Times New Roman" w:cs="Times New Roman"/>
          <w:i/>
          <w:iCs/>
          <w:color w:val="000000"/>
          <w:lang w:eastAsia="ru-RU"/>
        </w:rPr>
        <w:t>Цель изучения цикла: </w:t>
      </w:r>
      <w:r w:rsidRPr="00110C1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42695D" w:rsidRPr="00110C17" w:rsidRDefault="0042695D" w:rsidP="0042695D">
      <w:pPr>
        <w:pStyle w:val="Standard"/>
        <w:spacing w:after="0" w:line="240" w:lineRule="auto"/>
        <w:ind w:left="284" w:firstLine="283"/>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w:t>
      </w:r>
      <w:r w:rsidRPr="00110C17">
        <w:rPr>
          <w:rFonts w:ascii="Times New Roman" w:hAnsi="Times New Roman"/>
          <w:b/>
          <w:color w:val="000000"/>
          <w:sz w:val="24"/>
          <w:szCs w:val="24"/>
        </w:rPr>
        <w:t>Три войны: ВОВ, Афганская, Чеченская»</w:t>
      </w:r>
      <w:r w:rsidRPr="00110C17">
        <w:rPr>
          <w:rFonts w:ascii="Times New Roman" w:hAnsi="Times New Roman"/>
          <w:i/>
          <w:iCs/>
          <w:color w:val="000000"/>
          <w:sz w:val="24"/>
          <w:szCs w:val="24"/>
          <w:lang w:eastAsia="ru-RU"/>
        </w:rPr>
        <w:t xml:space="preserve"> (</w:t>
      </w:r>
      <w:r w:rsidRPr="00110C17">
        <w:rPr>
          <w:rFonts w:ascii="Times New Roman" w:hAnsi="Times New Roman"/>
          <w:b/>
          <w:iCs/>
          <w:color w:val="000000"/>
          <w:sz w:val="24"/>
          <w:szCs w:val="24"/>
          <w:lang w:eastAsia="ru-RU"/>
        </w:rPr>
        <w:t>1 час)</w:t>
      </w:r>
      <w:r w:rsidRPr="00110C17">
        <w:rPr>
          <w:rFonts w:ascii="Times New Roman" w:hAnsi="Times New Roman"/>
          <w:i/>
          <w:iCs/>
          <w:color w:val="000000"/>
          <w:sz w:val="24"/>
          <w:szCs w:val="24"/>
          <w:lang w:eastAsia="ru-RU"/>
        </w:rPr>
        <w:t xml:space="preserve"> Тематика занятий</w:t>
      </w:r>
      <w:r w:rsidRPr="00110C17">
        <w:rPr>
          <w:rFonts w:ascii="Times New Roman" w:hAnsi="Times New Roman"/>
          <w:color w:val="000000"/>
          <w:sz w:val="24"/>
          <w:szCs w:val="24"/>
        </w:rPr>
        <w:t>,</w:t>
      </w:r>
      <w:r w:rsidRPr="00110C17">
        <w:rPr>
          <w:rFonts w:ascii="Times New Roman" w:hAnsi="Times New Roman"/>
          <w:sz w:val="24"/>
          <w:szCs w:val="24"/>
        </w:rPr>
        <w:t xml:space="preserve"> Защитники Отечества, Воины – интернационалисты нашего села  (биография), Пословицы о родине, стихи о родине. Открытка поздравление ко дню Отечества.</w:t>
      </w:r>
    </w:p>
    <w:p w:rsidR="0042695D" w:rsidRPr="00110C17" w:rsidRDefault="0042695D" w:rsidP="0042695D">
      <w:pPr>
        <w:pStyle w:val="Standard"/>
        <w:spacing w:after="0" w:line="240" w:lineRule="auto"/>
        <w:ind w:left="284" w:firstLine="283"/>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«Птицы наши друзья» ( 1 час).</w:t>
      </w:r>
      <w:r w:rsidRPr="00110C17">
        <w:rPr>
          <w:rFonts w:ascii="Times New Roman" w:hAnsi="Times New Roman"/>
          <w:i/>
          <w:iCs/>
          <w:color w:val="000000"/>
          <w:sz w:val="24"/>
          <w:szCs w:val="24"/>
          <w:lang w:eastAsia="ru-RU"/>
        </w:rPr>
        <w:t xml:space="preserve"> 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Птичья столовая</w:t>
      </w:r>
      <w:r w:rsidRPr="00110C17">
        <w:rPr>
          <w:rFonts w:ascii="Times New Roman" w:hAnsi="Times New Roman"/>
          <w:sz w:val="24"/>
          <w:szCs w:val="24"/>
        </w:rPr>
        <w:t xml:space="preserve"> Беседа «Помоги птицам», заготовка кормушек. Проект «Птицы наши друзья».</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знакомство с зимующими птицами нашего края,  формирование представлений о трудностях в жизни зимующих птиц,</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42695D" w:rsidRPr="00110C17" w:rsidRDefault="0042695D" w:rsidP="0042695D">
      <w:pPr>
        <w:pStyle w:val="1"/>
        <w:shd w:val="clear" w:color="auto" w:fill="FFFFFF"/>
        <w:spacing w:before="0" w:after="0"/>
        <w:ind w:left="284" w:firstLine="283"/>
        <w:jc w:val="both"/>
        <w:rPr>
          <w:b w:val="0"/>
          <w:sz w:val="24"/>
          <w:szCs w:val="24"/>
        </w:rPr>
      </w:pPr>
      <w:r w:rsidRPr="00110C17">
        <w:rPr>
          <w:bCs w:val="0"/>
          <w:color w:val="000000"/>
          <w:sz w:val="24"/>
          <w:szCs w:val="24"/>
          <w:lang w:eastAsia="ru-RU"/>
        </w:rPr>
        <w:t>Тематический цикл: «Знаменитые люди Оренбуржья» (5 часов)</w:t>
      </w:r>
      <w:r w:rsidRPr="00110C17">
        <w:rPr>
          <w:b w:val="0"/>
          <w:i/>
          <w:iCs/>
          <w:color w:val="000000"/>
          <w:sz w:val="24"/>
          <w:szCs w:val="24"/>
          <w:lang w:eastAsia="ru-RU"/>
        </w:rPr>
        <w:t>Тематика занятий</w:t>
      </w:r>
      <w:r w:rsidRPr="00110C17">
        <w:rPr>
          <w:b w:val="0"/>
          <w:color w:val="000000"/>
          <w:sz w:val="24"/>
          <w:szCs w:val="24"/>
          <w:shd w:val="clear" w:color="auto" w:fill="FFFFFF"/>
        </w:rPr>
        <w:t xml:space="preserve"> Знакомство с историей Оренбуржья</w:t>
      </w:r>
      <w:r w:rsidRPr="00110C17">
        <w:rPr>
          <w:b w:val="0"/>
          <w:sz w:val="24"/>
          <w:szCs w:val="24"/>
          <w:shd w:val="clear" w:color="auto" w:fill="FFFFFF"/>
        </w:rPr>
        <w:t xml:space="preserve"> . П. И. Рычков,</w:t>
      </w:r>
      <w:r w:rsidRPr="00110C17">
        <w:rPr>
          <w:b w:val="0"/>
          <w:spacing w:val="-2"/>
          <w:sz w:val="24"/>
          <w:szCs w:val="24"/>
          <w:shd w:val="clear" w:color="auto" w:fill="FFFFFF"/>
        </w:rPr>
        <w:t xml:space="preserve">  И. К. Кирилов, В. Н. Татищев, И. И. Неплюев</w:t>
      </w:r>
      <w:r w:rsidRPr="00110C17">
        <w:rPr>
          <w:b w:val="0"/>
          <w:color w:val="000000"/>
          <w:sz w:val="24"/>
          <w:szCs w:val="24"/>
          <w:shd w:val="clear" w:color="auto" w:fill="FFFFFF"/>
        </w:rPr>
        <w:t>.</w:t>
      </w:r>
      <w:r w:rsidRPr="00110C17">
        <w:rPr>
          <w:b w:val="0"/>
          <w:sz w:val="24"/>
          <w:szCs w:val="24"/>
        </w:rPr>
        <w:t xml:space="preserve"> Знакомство</w:t>
      </w:r>
      <w:r w:rsidR="006F0686">
        <w:rPr>
          <w:b w:val="0"/>
          <w:sz w:val="24"/>
          <w:szCs w:val="24"/>
        </w:rPr>
        <w:t xml:space="preserve"> с биографией и творчеством Муса</w:t>
      </w:r>
      <w:r w:rsidRPr="00110C17">
        <w:rPr>
          <w:b w:val="0"/>
          <w:sz w:val="24"/>
          <w:szCs w:val="24"/>
        </w:rPr>
        <w:t xml:space="preserve"> Джалиля (презентация)</w:t>
      </w:r>
    </w:p>
    <w:p w:rsidR="0042695D" w:rsidRPr="00110C17" w:rsidRDefault="0042695D" w:rsidP="0042695D">
      <w:pPr>
        <w:ind w:left="284" w:right="510" w:firstLine="283"/>
        <w:jc w:val="both"/>
        <w:rPr>
          <w:rFonts w:ascii="Times New Roman" w:hAnsi="Times New Roman" w:cs="Times New Roman"/>
          <w:i/>
          <w:iCs/>
          <w:color w:val="000000"/>
          <w:lang w:eastAsia="ru-RU"/>
        </w:rPr>
      </w:pPr>
      <w:r w:rsidRPr="00110C17">
        <w:rPr>
          <w:rFonts w:ascii="Times New Roman" w:hAnsi="Times New Roman" w:cs="Times New Roman"/>
        </w:rPr>
        <w:t>Подвиг Мус</w:t>
      </w:r>
      <w:r w:rsidR="006F0686">
        <w:rPr>
          <w:rFonts w:ascii="Times New Roman" w:hAnsi="Times New Roman" w:cs="Times New Roman"/>
        </w:rPr>
        <w:t>а</w:t>
      </w:r>
      <w:r w:rsidRPr="00110C17">
        <w:rPr>
          <w:rFonts w:ascii="Times New Roman" w:hAnsi="Times New Roman" w:cs="Times New Roman"/>
        </w:rPr>
        <w:t xml:space="preserve"> Джалиля (видеофильм). Знакомство с народными умельцами, местными поэтами, интересными людьми. Выставка работ местн</w:t>
      </w:r>
      <w:r w:rsidR="006F0686">
        <w:rPr>
          <w:rFonts w:ascii="Times New Roman" w:hAnsi="Times New Roman" w:cs="Times New Roman"/>
        </w:rPr>
        <w:t>ых умельцев Выставка работ. Бисе</w:t>
      </w:r>
      <w:r w:rsidRPr="00110C17">
        <w:rPr>
          <w:rFonts w:ascii="Times New Roman" w:hAnsi="Times New Roman" w:cs="Times New Roman"/>
        </w:rPr>
        <w:t>ро</w:t>
      </w:r>
      <w:r w:rsidR="006F0686">
        <w:rPr>
          <w:rFonts w:ascii="Times New Roman" w:hAnsi="Times New Roman" w:cs="Times New Roman"/>
        </w:rPr>
        <w:t xml:space="preserve"> </w:t>
      </w:r>
      <w:r w:rsidRPr="00110C17">
        <w:rPr>
          <w:rFonts w:ascii="Times New Roman" w:hAnsi="Times New Roman" w:cs="Times New Roman"/>
        </w:rPr>
        <w:t>плетение. Вязание крючком игрушки. Плетение из ивовых прутьев (стол, дет кроватка, стулья, корзины)</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w:t>
      </w:r>
      <w:r w:rsidRPr="00110C1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42695D" w:rsidRPr="00110C17" w:rsidRDefault="0042695D" w:rsidP="0042695D">
      <w:pPr>
        <w:ind w:left="284" w:right="510" w:firstLine="283"/>
        <w:jc w:val="both"/>
        <w:rPr>
          <w:rFonts w:ascii="Times New Roman" w:eastAsia="Times New Roman" w:hAnsi="Times New Roman" w:cs="Times New Roman"/>
          <w:color w:val="000000"/>
          <w:lang w:eastAsia="ru-RU"/>
        </w:rPr>
      </w:pPr>
      <w:r w:rsidRPr="00110C17">
        <w:rPr>
          <w:rFonts w:ascii="Times New Roman" w:hAnsi="Times New Roman"/>
          <w:b/>
          <w:bCs/>
          <w:color w:val="000000"/>
          <w:lang w:eastAsia="ru-RU"/>
        </w:rPr>
        <w:t xml:space="preserve">Тематический цикл: «Природа и мы» (Весна) (1 час) </w:t>
      </w:r>
      <w:r w:rsidRPr="00110C17">
        <w:rPr>
          <w:rFonts w:ascii="Times New Roman" w:hAnsi="Times New Roman"/>
          <w:i/>
          <w:iCs/>
          <w:color w:val="000000"/>
          <w:lang w:eastAsia="ru-RU"/>
        </w:rPr>
        <w:t>Тематика занятий</w:t>
      </w:r>
      <w:r w:rsidRPr="00110C1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w:t>
      </w:r>
      <w:r w:rsidRPr="00110C1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42695D" w:rsidRPr="00110C17" w:rsidRDefault="0042695D" w:rsidP="0042695D">
      <w:pPr>
        <w:ind w:left="284" w:right="510" w:firstLine="283"/>
        <w:jc w:val="both"/>
        <w:rPr>
          <w:rFonts w:ascii="Times New Roman" w:eastAsia="Times New Roman" w:hAnsi="Times New Roman" w:cs="Times New Roman"/>
          <w:b/>
          <w:lang w:eastAsia="ru-RU"/>
        </w:rPr>
      </w:pPr>
      <w:r w:rsidRPr="00110C17">
        <w:rPr>
          <w:rFonts w:ascii="Times New Roman" w:eastAsia="Times New Roman" w:hAnsi="Times New Roman" w:cs="Times New Roman"/>
          <w:b/>
          <w:lang w:eastAsia="ru-RU"/>
        </w:rPr>
        <w:t>Тематический цикл: «Что дает наш край стране» (2 часа)</w:t>
      </w:r>
      <w:r w:rsidRPr="00110C17">
        <w:rPr>
          <w:rFonts w:ascii="Times New Roman" w:hAnsi="Times New Roman"/>
          <w:i/>
          <w:iCs/>
          <w:color w:val="000000"/>
          <w:lang w:eastAsia="ru-RU"/>
        </w:rPr>
        <w:t xml:space="preserve"> Тематика занятий:</w:t>
      </w:r>
      <w:r w:rsidRPr="00110C17">
        <w:rPr>
          <w:rFonts w:ascii="Times New Roman" w:hAnsi="Times New Roman"/>
          <w:color w:val="000000"/>
          <w:lang w:eastAsia="ru-RU"/>
        </w:rPr>
        <w:t> </w:t>
      </w:r>
      <w:r w:rsidRPr="00110C17">
        <w:rPr>
          <w:rFonts w:ascii="Times New Roman" w:hAnsi="Times New Roman" w:cs="Times New Roman"/>
          <w:color w:val="000000"/>
        </w:rPr>
        <w:t>Хлеб - всему голова.</w:t>
      </w:r>
      <w:r w:rsidRPr="00110C17">
        <w:rPr>
          <w:rFonts w:ascii="Times New Roman" w:hAnsi="Times New Roman" w:cs="Times New Roman"/>
        </w:rPr>
        <w:t xml:space="preserve"> Беседа «Оренбуржье – хлебный край» Презентация о хлебе. Презентация «</w:t>
      </w:r>
      <w:r w:rsidRPr="00110C17">
        <w:rPr>
          <w:rFonts w:ascii="Times New Roman" w:hAnsi="Times New Roman" w:cs="Times New Roman"/>
          <w:lang w:eastAsia="ru-RU"/>
        </w:rPr>
        <w:t>Хлеб да вода — здоровая еда</w:t>
      </w:r>
      <w:r w:rsidRPr="00110C17">
        <w:rPr>
          <w:rFonts w:ascii="Times New Roman" w:hAnsi="Times New Roman" w:cs="Times New Roman"/>
        </w:rPr>
        <w:t>». Стихи, загадки, пословицы о хлебе. Проект «Хлеб да каша, пища наша».</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бережное отношение к хлебу, уважение к труду хлебороба.</w:t>
      </w:r>
    </w:p>
    <w:p w:rsidR="0042695D" w:rsidRPr="00110C17" w:rsidRDefault="0042695D" w:rsidP="0042695D">
      <w:pPr>
        <w:ind w:left="284" w:right="565" w:firstLine="283"/>
        <w:jc w:val="both"/>
        <w:rPr>
          <w:rFonts w:ascii="Tahoma" w:eastAsia="Times New Roman" w:hAnsi="Tahoma" w:cs="Tahoma"/>
          <w:lang w:eastAsia="ru-RU"/>
        </w:rPr>
      </w:pPr>
      <w:r w:rsidRPr="00110C17">
        <w:rPr>
          <w:rFonts w:ascii="Times New Roman" w:eastAsia="Times New Roman" w:hAnsi="Times New Roman" w:cs="Times New Roman"/>
          <w:b/>
          <w:lang w:eastAsia="ru-RU"/>
        </w:rPr>
        <w:lastRenderedPageBreak/>
        <w:t>Тематический цикл:</w:t>
      </w:r>
      <w:r w:rsidRPr="00110C17">
        <w:rPr>
          <w:rFonts w:ascii="Times New Roman" w:eastAsia="Times New Roman" w:hAnsi="Times New Roman" w:cs="Times New Roman"/>
          <w:lang w:eastAsia="ru-RU"/>
        </w:rPr>
        <w:t xml:space="preserve"> «</w:t>
      </w:r>
      <w:r w:rsidRPr="00110C17">
        <w:rPr>
          <w:rFonts w:ascii="Times New Roman" w:hAnsi="Times New Roman"/>
          <w:b/>
          <w:color w:val="000000"/>
        </w:rPr>
        <w:t xml:space="preserve">Достопримечательность Оренбурга». (2 часа) </w:t>
      </w:r>
      <w:r w:rsidRPr="00110C17">
        <w:rPr>
          <w:rFonts w:ascii="Times New Roman" w:hAnsi="Times New Roman"/>
          <w:i/>
          <w:iCs/>
          <w:color w:val="000000"/>
          <w:lang w:eastAsia="ru-RU"/>
        </w:rPr>
        <w:t>Тематика занятий:</w:t>
      </w:r>
      <w:r w:rsidRPr="00110C17">
        <w:rPr>
          <w:rFonts w:ascii="Times New Roman" w:hAnsi="Times New Roman"/>
          <w:color w:val="000000"/>
          <w:lang w:eastAsia="ru-RU"/>
        </w:rPr>
        <w:t> </w:t>
      </w:r>
      <w:r w:rsidRPr="00110C17">
        <w:rPr>
          <w:rFonts w:ascii="Times New Roman" w:hAnsi="Times New Roman" w:cs="Times New Roman"/>
        </w:rPr>
        <w:t>Национальная деревня.</w:t>
      </w:r>
      <w:r w:rsidRPr="00110C17">
        <w:rPr>
          <w:rFonts w:ascii="Times New Roman" w:eastAsia="Times New Roman" w:hAnsi="Times New Roman" w:cs="Times New Roman"/>
          <w:lang w:eastAsia="ru-RU"/>
        </w:rPr>
        <w:t xml:space="preserve"> Жители моего края: народы и их традиции. </w:t>
      </w:r>
      <w:r w:rsidRPr="00110C17">
        <w:rPr>
          <w:rFonts w:ascii="Times New Roman" w:hAnsi="Times New Roman" w:cs="Times New Roman"/>
        </w:rPr>
        <w:t xml:space="preserve"> Экскурсия.</w:t>
      </w:r>
      <w:r w:rsidRPr="00110C17">
        <w:rPr>
          <w:rFonts w:ascii="Times New Roman" w:eastAsia="Times New Roman" w:hAnsi="Times New Roman" w:cs="Times New Roman"/>
          <w:i/>
          <w:iCs/>
          <w:lang w:eastAsia="ru-RU"/>
        </w:rPr>
        <w:t xml:space="preserve"> Цель изучения цикла: </w:t>
      </w:r>
      <w:r w:rsidRPr="00110C1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42695D" w:rsidRPr="00110C17" w:rsidRDefault="0042695D" w:rsidP="0042695D">
      <w:pPr>
        <w:ind w:left="284" w:right="510" w:firstLine="283"/>
        <w:jc w:val="both"/>
        <w:rPr>
          <w:rFonts w:ascii="Times New Roman" w:eastAsia="Times New Roman" w:hAnsi="Times New Roman" w:cs="Times New Roman"/>
          <w:color w:val="000000"/>
          <w:lang w:eastAsia="ru-RU"/>
        </w:rPr>
      </w:pPr>
      <w:r w:rsidRPr="00110C17">
        <w:rPr>
          <w:rFonts w:ascii="Times New Roman" w:eastAsia="Times New Roman" w:hAnsi="Times New Roman" w:cs="Times New Roman"/>
          <w:b/>
          <w:lang w:eastAsia="ru-RU"/>
        </w:rPr>
        <w:t>Тематический цикл:«Моя семья в годы Великой Отечественной войны».</w:t>
      </w:r>
      <w:r w:rsidRPr="00110C17">
        <w:rPr>
          <w:rFonts w:ascii="Times New Roman" w:hAnsi="Times New Roman" w:cs="Times New Roman"/>
          <w:b/>
        </w:rPr>
        <w:t xml:space="preserve">(1 час). </w:t>
      </w:r>
      <w:r w:rsidRPr="00110C17">
        <w:rPr>
          <w:rFonts w:ascii="Times New Roman" w:hAnsi="Times New Roman"/>
          <w:i/>
          <w:iCs/>
          <w:color w:val="000000"/>
          <w:lang w:eastAsia="ru-RU"/>
        </w:rPr>
        <w:t>Тематика занятий:</w:t>
      </w:r>
      <w:r w:rsidRPr="00110C17">
        <w:rPr>
          <w:rFonts w:ascii="Times New Roman" w:hAnsi="Times New Roman"/>
          <w:color w:val="000000"/>
          <w:lang w:eastAsia="ru-RU"/>
        </w:rPr>
        <w:t> </w:t>
      </w:r>
      <w:r w:rsidRPr="00110C17">
        <w:rPr>
          <w:rFonts w:ascii="Times New Roman" w:hAnsi="Times New Roman" w:cs="Times New Roman"/>
        </w:rPr>
        <w:t xml:space="preserve">Исторические события из жизни односельчан в годы войны. </w:t>
      </w:r>
      <w:r w:rsidRPr="00110C17">
        <w:rPr>
          <w:rFonts w:ascii="Times New Roman" w:hAnsi="Times New Roman"/>
        </w:rPr>
        <w:t xml:space="preserve">Стихи о войне, </w:t>
      </w:r>
      <w:r w:rsidRPr="00110C17">
        <w:rPr>
          <w:rFonts w:ascii="Times New Roman" w:hAnsi="Times New Roman" w:cs="Times New Roman"/>
        </w:rPr>
        <w:t xml:space="preserve"> рассказы</w:t>
      </w:r>
      <w:r w:rsidRPr="00110C17">
        <w:rPr>
          <w:rFonts w:ascii="Times New Roman" w:hAnsi="Times New Roman"/>
        </w:rPr>
        <w:t xml:space="preserve"> о героях села</w:t>
      </w:r>
      <w:r w:rsidRPr="00110C17">
        <w:rPr>
          <w:rFonts w:ascii="Times New Roman" w:hAnsi="Times New Roman" w:cs="Times New Roman"/>
        </w:rPr>
        <w:t>, презентации и проекты о семейных героях. Экскурсии к памятнику Вечно живым.</w:t>
      </w:r>
    </w:p>
    <w:p w:rsidR="0042695D" w:rsidRPr="00110C17" w:rsidRDefault="0042695D" w:rsidP="0042695D">
      <w:pPr>
        <w:ind w:left="284" w:right="565" w:firstLine="283"/>
        <w:jc w:val="both"/>
        <w:rPr>
          <w:rFonts w:ascii="Tahoma" w:eastAsia="Times New Roman" w:hAnsi="Tahoma" w:cs="Tahoma"/>
          <w:lang w:eastAsia="ru-RU"/>
        </w:rPr>
      </w:pPr>
      <w:r w:rsidRPr="00110C17">
        <w:rPr>
          <w:rFonts w:ascii="Times New Roman" w:eastAsia="Times New Roman" w:hAnsi="Times New Roman" w:cs="Times New Roman"/>
          <w:b/>
          <w:bCs/>
          <w:lang w:eastAsia="ru-RU"/>
        </w:rPr>
        <w:t>Тематический цикл: «Растительный и животный мир моего края».</w:t>
      </w:r>
      <w:r w:rsidRPr="00110C17">
        <w:rPr>
          <w:rFonts w:ascii="Times New Roman" w:eastAsia="Times New Roman" w:hAnsi="Times New Roman" w:cs="Times New Roman"/>
          <w:b/>
          <w:lang w:eastAsia="ru-RU"/>
        </w:rPr>
        <w:t>(2 часа)</w:t>
      </w:r>
      <w:r w:rsidRPr="00110C17">
        <w:rPr>
          <w:rFonts w:ascii="Times New Roman" w:eastAsia="Times New Roman" w:hAnsi="Times New Roman" w:cs="Times New Roman"/>
          <w:i/>
          <w:iCs/>
          <w:lang w:eastAsia="ru-RU"/>
        </w:rPr>
        <w:t>Тематика занятий:</w:t>
      </w:r>
      <w:r w:rsidRPr="00110C17">
        <w:rPr>
          <w:rFonts w:ascii="Times New Roman" w:eastAsia="Times New Roman" w:hAnsi="Times New Roman" w:cs="Times New Roman"/>
          <w:lang w:eastAsia="ru-RU"/>
        </w:rPr>
        <w:t> Видовой состав растительного и  животного мира.</w:t>
      </w:r>
      <w:r w:rsidR="006F0686">
        <w:rPr>
          <w:rFonts w:ascii="Times New Roman" w:eastAsia="Times New Roman" w:hAnsi="Times New Roman" w:cs="Times New Roman"/>
          <w:lang w:eastAsia="ru-RU"/>
        </w:rPr>
        <w:t xml:space="preserve"> </w:t>
      </w:r>
      <w:r w:rsidRPr="00110C17">
        <w:rPr>
          <w:rFonts w:ascii="Times New Roman" w:hAnsi="Times New Roman" w:cs="Times New Roman"/>
        </w:rPr>
        <w:t>Заповедные зоны. Красная книга. Крупные реки Оренбуржья</w:t>
      </w:r>
      <w:r w:rsidRPr="00110C17">
        <w:rPr>
          <w:rFonts w:ascii="Times New Roman" w:eastAsia="Times New Roman" w:hAnsi="Times New Roman" w:cs="Times New Roman"/>
          <w:lang w:eastAsia="ru-RU"/>
        </w:rPr>
        <w:t xml:space="preserve"> Фотовыставка «Братья наши меньшие».Растения и животные Оренбургских степей и лесостепей. Животноводство и Растениеводство в Оренбургской области. Викторина «В мире животных».Подготовка презентаций по теме «Фауна и флора Оренбуржья». </w:t>
      </w:r>
      <w:r w:rsidRPr="00110C17">
        <w:rPr>
          <w:rFonts w:ascii="Times New Roman" w:eastAsia="Times New Roman" w:hAnsi="Times New Roman" w:cs="Times New Roman"/>
          <w:i/>
          <w:iCs/>
          <w:lang w:eastAsia="ru-RU"/>
        </w:rPr>
        <w:t>Цель изучения цикла:</w:t>
      </w:r>
      <w:r w:rsidRPr="00110C1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42695D" w:rsidRPr="00110C17" w:rsidRDefault="0042695D" w:rsidP="0042695D">
      <w:pPr>
        <w:ind w:left="284" w:right="565" w:firstLine="283"/>
        <w:jc w:val="both"/>
        <w:rPr>
          <w:rFonts w:ascii="Times New Roman" w:eastAsia="Times New Roman" w:hAnsi="Times New Roman" w:cs="Times New Roman"/>
          <w:lang w:eastAsia="ru-RU"/>
        </w:rPr>
      </w:pPr>
      <w:r w:rsidRPr="00110C17">
        <w:rPr>
          <w:rFonts w:ascii="Times New Roman" w:eastAsia="Times New Roman" w:hAnsi="Times New Roman" w:cs="Times New Roman"/>
          <w:b/>
          <w:bCs/>
          <w:lang w:eastAsia="ru-RU"/>
        </w:rPr>
        <w:t xml:space="preserve">Обобщение и систематизация знаний: </w:t>
      </w:r>
      <w:r w:rsidRPr="00110C17">
        <w:rPr>
          <w:rFonts w:ascii="Times New Roman" w:eastAsia="Times New Roman" w:hAnsi="Times New Roman" w:cs="Times New Roman"/>
          <w:lang w:eastAsia="ru-RU"/>
        </w:rPr>
        <w:t xml:space="preserve">итоговое занятие. </w:t>
      </w:r>
      <w:r w:rsidRPr="00110C17">
        <w:rPr>
          <w:rFonts w:ascii="Times New Roman" w:eastAsia="Times New Roman" w:hAnsi="Times New Roman" w:cs="Times New Roman"/>
          <w:b/>
          <w:lang w:eastAsia="ru-RU"/>
        </w:rPr>
        <w:t xml:space="preserve">(1 час) </w:t>
      </w:r>
      <w:r w:rsidRPr="00110C17">
        <w:rPr>
          <w:rFonts w:ascii="Times New Roman" w:eastAsia="Times New Roman" w:hAnsi="Times New Roman" w:cs="Times New Roman"/>
          <w:lang w:eastAsia="ru-RU"/>
        </w:rPr>
        <w:t>Что узнали, чему научились.</w:t>
      </w:r>
    </w:p>
    <w:p w:rsidR="0042695D" w:rsidRPr="00110C17" w:rsidRDefault="0042695D" w:rsidP="0042695D">
      <w:pPr>
        <w:tabs>
          <w:tab w:val="left" w:pos="2268"/>
        </w:tabs>
        <w:ind w:left="284" w:firstLine="283"/>
        <w:jc w:val="both"/>
        <w:rPr>
          <w:rFonts w:ascii="Times New Roman" w:eastAsia="Times New Roman" w:hAnsi="Times New Roman" w:cs="Times New Roman"/>
          <w:color w:val="000000"/>
          <w:lang w:eastAsia="ru-RU"/>
        </w:rPr>
      </w:pPr>
    </w:p>
    <w:p w:rsidR="0042695D" w:rsidRPr="00110C17" w:rsidRDefault="0042695D" w:rsidP="0042695D">
      <w:pPr>
        <w:tabs>
          <w:tab w:val="left" w:pos="2268"/>
        </w:tabs>
        <w:ind w:left="284" w:firstLine="283"/>
        <w:jc w:val="both"/>
        <w:rPr>
          <w:rFonts w:ascii="Times New Roman" w:eastAsia="Times New Roman" w:hAnsi="Times New Roman" w:cs="Times New Roman"/>
          <w:color w:val="000000"/>
          <w:lang w:eastAsia="ru-RU"/>
        </w:rPr>
      </w:pPr>
    </w:p>
    <w:p w:rsidR="00E02FAC" w:rsidRPr="00110C17" w:rsidRDefault="00063BD9" w:rsidP="00E02FAC">
      <w:pPr>
        <w:ind w:right="565"/>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 xml:space="preserve">Содержание курса </w:t>
      </w:r>
      <w:r w:rsidRPr="00063BD9">
        <w:rPr>
          <w:rFonts w:cs="Times New Roman"/>
          <w:b/>
        </w:rPr>
        <w:t>внеурочной деятельности</w:t>
      </w:r>
      <w:r w:rsidR="00E02FAC" w:rsidRPr="00110C17">
        <w:rPr>
          <w:rFonts w:ascii="Times New Roman" w:eastAsia="Times New Roman" w:hAnsi="Times New Roman" w:cs="Times New Roman"/>
          <w:b/>
          <w:bCs/>
          <w:color w:val="000000"/>
          <w:lang w:eastAsia="ru-RU"/>
        </w:rPr>
        <w:t xml:space="preserve"> «Моё Оренбуржье»</w:t>
      </w:r>
    </w:p>
    <w:p w:rsidR="00E02FAC" w:rsidRPr="00110C17" w:rsidRDefault="00E02FAC" w:rsidP="00E02FAC">
      <w:pPr>
        <w:ind w:right="565"/>
        <w:jc w:val="center"/>
        <w:rPr>
          <w:rFonts w:ascii="Times New Roman" w:eastAsia="Times New Roman" w:hAnsi="Times New Roman" w:cs="Times New Roman"/>
          <w:b/>
          <w:color w:val="000000"/>
          <w:lang w:eastAsia="ru-RU"/>
        </w:rPr>
      </w:pPr>
      <w:r w:rsidRPr="00110C17">
        <w:rPr>
          <w:rFonts w:ascii="Times New Roman" w:eastAsia="Times New Roman" w:hAnsi="Times New Roman" w:cs="Times New Roman"/>
          <w:b/>
          <w:color w:val="000000"/>
          <w:lang w:eastAsia="ru-RU"/>
        </w:rPr>
        <w:t>3 – 4 класс   34 часа</w:t>
      </w:r>
    </w:p>
    <w:p w:rsidR="00E02FAC" w:rsidRPr="00110C17" w:rsidRDefault="00E02FAC" w:rsidP="00E02FAC">
      <w:pPr>
        <w:ind w:right="510"/>
        <w:jc w:val="both"/>
        <w:rPr>
          <w:rFonts w:ascii="Times New Roman" w:eastAsia="Times New Roman" w:hAnsi="Times New Roman" w:cs="Times New Roman"/>
          <w:color w:val="000000"/>
          <w:lang w:eastAsia="ru-RU"/>
        </w:rPr>
      </w:pPr>
      <w:r w:rsidRPr="00110C17">
        <w:rPr>
          <w:rFonts w:ascii="Times New Roman" w:eastAsia="Times New Roman" w:hAnsi="Times New Roman" w:cs="Times New Roman"/>
          <w:b/>
          <w:bCs/>
          <w:color w:val="000000"/>
          <w:lang w:eastAsia="ru-RU"/>
        </w:rPr>
        <w:t xml:space="preserve">Тематический цикл: «Наша Родина - Россия» (2 часа) </w:t>
      </w:r>
      <w:r w:rsidRPr="00110C17">
        <w:rPr>
          <w:rFonts w:ascii="Times New Roman" w:eastAsia="Times New Roman" w:hAnsi="Times New Roman" w:cs="Times New Roman"/>
          <w:i/>
          <w:iCs/>
          <w:color w:val="000000"/>
          <w:lang w:eastAsia="ru-RU"/>
        </w:rPr>
        <w:t>Тематика занятий:</w:t>
      </w:r>
      <w:r w:rsidRPr="00110C17">
        <w:rPr>
          <w:rFonts w:ascii="Times New Roman" w:eastAsia="Times New Roman" w:hAnsi="Times New Roman" w:cs="Times New Roman"/>
          <w:color w:val="000000"/>
          <w:lang w:eastAsia="ru-RU"/>
        </w:rPr>
        <w:t xml:space="preserve"> Наша Родина – Россия. Государственные символы. Моя Родина. Столица нашей родины – Москва. </w:t>
      </w:r>
      <w:r w:rsidRPr="00110C17">
        <w:rPr>
          <w:rFonts w:ascii="Times New Roman" w:eastAsia="Times New Roman" w:hAnsi="Times New Roman" w:cs="Times New Roman"/>
          <w:i/>
          <w:iCs/>
          <w:color w:val="000000"/>
          <w:lang w:eastAsia="ru-RU"/>
        </w:rPr>
        <w:t>Цель изучения цикла:</w:t>
      </w:r>
      <w:r w:rsidRPr="00110C17">
        <w:rPr>
          <w:rFonts w:ascii="Times New Roman" w:eastAsia="Times New Roman" w:hAnsi="Times New Roman" w:cs="Times New Roman"/>
          <w:color w:val="000000"/>
          <w:lang w:eastAsia="ru-RU"/>
        </w:rPr>
        <w:t> понятие Родина, столица нашей родины.</w:t>
      </w:r>
    </w:p>
    <w:p w:rsidR="00E02FAC" w:rsidRPr="00110C17" w:rsidRDefault="00E02FAC" w:rsidP="00E02FAC">
      <w:pPr>
        <w:pStyle w:val="Standard"/>
        <w:spacing w:after="0" w:line="240" w:lineRule="auto"/>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 xml:space="preserve">Тематический цикл: «Моя школа» (2 часа)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w:t>
      </w:r>
      <w:r w:rsidRPr="00110C1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Pr="00110C17">
        <w:rPr>
          <w:rFonts w:ascii="Times New Roman" w:hAnsi="Times New Roman"/>
          <w:i/>
          <w:iCs/>
          <w:color w:val="000000"/>
          <w:sz w:val="24"/>
          <w:szCs w:val="24"/>
          <w:lang w:eastAsia="ru-RU"/>
        </w:rPr>
        <w:t xml:space="preserve"> Цель изучения цикла: </w:t>
      </w:r>
      <w:r w:rsidRPr="00110C17">
        <w:rPr>
          <w:rFonts w:ascii="Times New Roman" w:hAnsi="Times New Roman"/>
          <w:sz w:val="24"/>
          <w:szCs w:val="24"/>
        </w:rPr>
        <w:t>знакомство с Правилами поведения в школе, безопасный путь от дома в школу, из школы домой.</w:t>
      </w:r>
    </w:p>
    <w:p w:rsidR="00E02FAC" w:rsidRPr="00110C17" w:rsidRDefault="00E02FAC" w:rsidP="00E02FAC">
      <w:pPr>
        <w:pStyle w:val="Standard"/>
        <w:spacing w:after="0" w:line="240" w:lineRule="auto"/>
        <w:jc w:val="both"/>
        <w:rPr>
          <w:rFonts w:ascii="Times New Roman" w:hAnsi="Times New Roman"/>
          <w:sz w:val="24"/>
          <w:szCs w:val="24"/>
        </w:rPr>
      </w:pPr>
      <w:r w:rsidRPr="00110C17">
        <w:rPr>
          <w:rFonts w:ascii="Times New Roman" w:hAnsi="Times New Roman"/>
          <w:b/>
          <w:bCs/>
          <w:color w:val="000000"/>
          <w:sz w:val="24"/>
          <w:szCs w:val="24"/>
          <w:lang w:eastAsia="ru-RU"/>
        </w:rPr>
        <w:t xml:space="preserve">Тематический цикл: «Природа и мы» (Осень) (1 час)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w:t>
      </w:r>
      <w:r w:rsidRPr="00110C1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E02FAC" w:rsidRPr="00110C17" w:rsidRDefault="00E02FAC" w:rsidP="00E02FAC">
      <w:pPr>
        <w:ind w:right="565"/>
        <w:jc w:val="both"/>
        <w:rPr>
          <w:rFonts w:ascii="Times New Roman" w:eastAsia="Times New Roman" w:hAnsi="Times New Roman" w:cs="Times New Roman"/>
          <w:lang w:eastAsia="ru-RU"/>
        </w:rPr>
      </w:pPr>
      <w:r w:rsidRPr="00110C17">
        <w:rPr>
          <w:rFonts w:ascii="Times New Roman" w:eastAsia="Times New Roman" w:hAnsi="Times New Roman" w:cs="Times New Roman"/>
          <w:b/>
          <w:bCs/>
          <w:lang w:eastAsia="ru-RU"/>
        </w:rPr>
        <w:t>Тематический цикл: «Моё село» (3 часа)</w:t>
      </w:r>
      <w:r w:rsidRPr="00110C17">
        <w:rPr>
          <w:rFonts w:ascii="Times New Roman" w:eastAsia="Times New Roman" w:hAnsi="Times New Roman" w:cs="Times New Roman"/>
          <w:i/>
          <w:iCs/>
          <w:lang w:eastAsia="ru-RU"/>
        </w:rPr>
        <w:t>Тематика занятий:</w:t>
      </w:r>
      <w:r w:rsidRPr="00110C1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110C17">
        <w:rPr>
          <w:rFonts w:ascii="Times New Roman" w:eastAsia="Times New Roman" w:hAnsi="Times New Roman" w:cs="Times New Roman"/>
          <w:i/>
          <w:iCs/>
          <w:lang w:eastAsia="ru-RU"/>
        </w:rPr>
        <w:t>Цель изучения цикла: </w:t>
      </w:r>
      <w:r w:rsidRPr="00110C1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E02FAC" w:rsidRPr="00110C17" w:rsidRDefault="00E02FAC" w:rsidP="00E02FAC">
      <w:pPr>
        <w:pStyle w:val="Standard"/>
        <w:spacing w:after="0" w:line="240" w:lineRule="auto"/>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 xml:space="preserve">Тематический цикл: «Моя семья» (3 часа) </w:t>
      </w:r>
      <w:r w:rsidRPr="00110C17">
        <w:rPr>
          <w:rFonts w:ascii="Times New Roman" w:hAnsi="Times New Roman"/>
          <w:i/>
          <w:iCs/>
          <w:color w:val="000000"/>
          <w:sz w:val="24"/>
          <w:szCs w:val="24"/>
          <w:lang w:eastAsia="ru-RU"/>
        </w:rPr>
        <w:t>Тематика занятий:</w:t>
      </w:r>
      <w:r w:rsidRPr="00110C17">
        <w:rPr>
          <w:rFonts w:ascii="Times New Roman" w:hAnsi="Times New Roman"/>
          <w:color w:val="000000"/>
          <w:sz w:val="24"/>
          <w:szCs w:val="24"/>
          <w:lang w:eastAsia="ru-RU"/>
        </w:rPr>
        <w:t> Что такое семья?  Моё имя. Мои родители. Моя бабушка. Мой дедушка. Моя родословная. Конкурс рисунков (или фото</w:t>
      </w:r>
      <w:r w:rsidR="006F0686">
        <w:rPr>
          <w:rFonts w:ascii="Times New Roman" w:hAnsi="Times New Roman"/>
          <w:color w:val="000000"/>
          <w:sz w:val="24"/>
          <w:szCs w:val="24"/>
          <w:lang w:eastAsia="ru-RU"/>
        </w:rPr>
        <w:t xml:space="preserve"> </w:t>
      </w:r>
      <w:r w:rsidRPr="00110C17">
        <w:rPr>
          <w:rFonts w:ascii="Times New Roman" w:hAnsi="Times New Roman"/>
          <w:color w:val="000000"/>
          <w:sz w:val="24"/>
          <w:szCs w:val="24"/>
          <w:lang w:eastAsia="ru-RU"/>
        </w:rPr>
        <w:t>коллажей) «Загляните в семейный альбом».Профессии моих родителей. Экскурсия на предприятия, где работают родители. Увлечения моей семьи.</w:t>
      </w:r>
      <w:r w:rsidR="006F0686">
        <w:rPr>
          <w:rFonts w:ascii="Times New Roman" w:hAnsi="Times New Roman"/>
          <w:color w:val="000000"/>
          <w:sz w:val="24"/>
          <w:szCs w:val="24"/>
          <w:lang w:eastAsia="ru-RU"/>
        </w:rPr>
        <w:t xml:space="preserve"> </w:t>
      </w:r>
      <w:r w:rsidRPr="00110C17">
        <w:rPr>
          <w:rFonts w:ascii="Times New Roman" w:hAnsi="Times New Roman"/>
          <w:i/>
          <w:iCs/>
          <w:color w:val="000000"/>
          <w:sz w:val="24"/>
          <w:szCs w:val="24"/>
          <w:lang w:eastAsia="ru-RU"/>
        </w:rPr>
        <w:t>Цель изучения цикла:</w:t>
      </w:r>
      <w:r w:rsidRPr="00110C1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p>
    <w:p w:rsidR="00E02FAC" w:rsidRPr="00110C17" w:rsidRDefault="00E02FAC" w:rsidP="00E02FAC">
      <w:pPr>
        <w:pStyle w:val="a5"/>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«Символ Оренбуржья» (1час).</w:t>
      </w:r>
      <w:r w:rsidRPr="00110C17">
        <w:rPr>
          <w:rFonts w:ascii="Times New Roman" w:hAnsi="Times New Roman"/>
          <w:i/>
          <w:iCs/>
          <w:color w:val="000000"/>
          <w:sz w:val="24"/>
          <w:szCs w:val="24"/>
          <w:lang w:eastAsia="ru-RU"/>
        </w:rPr>
        <w:t xml:space="preserve">  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Оренбургский пуховый платок.</w:t>
      </w:r>
      <w:r w:rsidRPr="00110C17">
        <w:rPr>
          <w:rFonts w:ascii="Times New Roman" w:hAnsi="Times New Roman"/>
          <w:sz w:val="24"/>
          <w:szCs w:val="24"/>
        </w:rPr>
        <w:t xml:space="preserve"> Беседа о зарождении Оренбургского пуховязального промысла. Прослушивание песни «Оренбургски</w:t>
      </w:r>
      <w:r w:rsidR="006F0686">
        <w:rPr>
          <w:rFonts w:ascii="Times New Roman" w:hAnsi="Times New Roman"/>
          <w:sz w:val="24"/>
          <w:szCs w:val="24"/>
        </w:rPr>
        <w:t>й платок» Презентация «Оренбург</w:t>
      </w:r>
      <w:r w:rsidRPr="00110C17">
        <w:rPr>
          <w:rFonts w:ascii="Times New Roman" w:hAnsi="Times New Roman"/>
          <w:sz w:val="24"/>
          <w:szCs w:val="24"/>
        </w:rPr>
        <w:t>ский пуховый платок». Демонстрация, вязанных изделий местных умельцев. Рисунки детей «Платок для мамы».</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xml:space="preserve"> познакомить с зарождением </w:t>
      </w:r>
      <w:r w:rsidRPr="00110C17">
        <w:rPr>
          <w:rFonts w:ascii="Times New Roman" w:hAnsi="Times New Roman"/>
          <w:sz w:val="24"/>
          <w:szCs w:val="24"/>
        </w:rPr>
        <w:t>Оренбургского пуховязального промысла, разнообразием видов вязанных шалей, показать красоту</w:t>
      </w:r>
      <w:r w:rsidRPr="00110C17">
        <w:rPr>
          <w:rFonts w:ascii="Times New Roman" w:hAnsi="Times New Roman"/>
          <w:iCs/>
          <w:color w:val="000000"/>
          <w:sz w:val="24"/>
          <w:szCs w:val="24"/>
          <w:lang w:eastAsia="ru-RU"/>
        </w:rPr>
        <w:t xml:space="preserve"> и неповторимость изделий,</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E02FAC" w:rsidRPr="00110C17" w:rsidRDefault="00E02FAC" w:rsidP="00E02FAC">
      <w:pPr>
        <w:pStyle w:val="Standard"/>
        <w:spacing w:after="0" w:line="240" w:lineRule="auto"/>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lastRenderedPageBreak/>
        <w:t xml:space="preserve">Тематический цикл: «Новогодние традиции» (2 часа) </w:t>
      </w:r>
      <w:r w:rsidRPr="00110C17">
        <w:rPr>
          <w:rFonts w:ascii="Times New Roman" w:hAnsi="Times New Roman"/>
          <w:i/>
          <w:iCs/>
          <w:color w:val="000000"/>
          <w:sz w:val="24"/>
          <w:szCs w:val="24"/>
          <w:lang w:eastAsia="ru-RU"/>
        </w:rPr>
        <w:t>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 xml:space="preserve">История празднования Нового года в России, </w:t>
      </w:r>
      <w:r w:rsidRPr="00110C17">
        <w:rPr>
          <w:rFonts w:ascii="Times New Roman" w:hAnsi="Times New Roman"/>
          <w:sz w:val="24"/>
          <w:szCs w:val="24"/>
        </w:rPr>
        <w:t xml:space="preserve">знакомство с указом Петра </w:t>
      </w:r>
      <w:r w:rsidRPr="00110C17">
        <w:rPr>
          <w:rFonts w:ascii="Times New Roman" w:hAnsi="Times New Roman"/>
          <w:sz w:val="24"/>
          <w:szCs w:val="24"/>
          <w:lang w:val="en-US"/>
        </w:rPr>
        <w:t>I</w:t>
      </w:r>
      <w:r w:rsidRPr="00110C17">
        <w:rPr>
          <w:rFonts w:ascii="Times New Roman" w:hAnsi="Times New Roman"/>
          <w:sz w:val="24"/>
          <w:szCs w:val="24"/>
        </w:rPr>
        <w:t xml:space="preserve"> о праздновании новогодней елки. Конкурс поделок  и рисунков, изготовление масок, плакатов.</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rPr>
        <w:t xml:space="preserve">знакомство с традициями </w:t>
      </w:r>
    </w:p>
    <w:p w:rsidR="00E02FAC" w:rsidRPr="00110C17" w:rsidRDefault="00E02FAC" w:rsidP="00E02FAC">
      <w:pPr>
        <w:pStyle w:val="Standard"/>
        <w:spacing w:after="0" w:line="240" w:lineRule="auto"/>
        <w:jc w:val="both"/>
        <w:rPr>
          <w:rFonts w:ascii="Times New Roman" w:hAnsi="Times New Roman"/>
          <w:b/>
          <w:bCs/>
          <w:color w:val="000000"/>
          <w:sz w:val="24"/>
          <w:szCs w:val="24"/>
          <w:lang w:eastAsia="ru-RU"/>
        </w:rPr>
      </w:pPr>
      <w:r w:rsidRPr="00110C17">
        <w:rPr>
          <w:rFonts w:ascii="Times New Roman" w:hAnsi="Times New Roman"/>
          <w:b/>
          <w:bCs/>
          <w:color w:val="000000"/>
          <w:sz w:val="24"/>
          <w:szCs w:val="24"/>
          <w:lang w:eastAsia="ru-RU"/>
        </w:rPr>
        <w:t>Тематический цикл: «Природа и мы» ( Зима)</w:t>
      </w:r>
      <w:r w:rsidRPr="00110C17">
        <w:rPr>
          <w:rFonts w:ascii="Times New Roman" w:hAnsi="Times New Roman"/>
          <w:b/>
          <w:sz w:val="24"/>
          <w:szCs w:val="24"/>
        </w:rPr>
        <w:t xml:space="preserve"> (2 часа)</w:t>
      </w:r>
      <w:r w:rsidRPr="00110C17">
        <w:rPr>
          <w:rFonts w:ascii="Times New Roman" w:hAnsi="Times New Roman"/>
          <w:b/>
          <w:i/>
          <w:iCs/>
          <w:color w:val="000000"/>
          <w:sz w:val="24"/>
          <w:szCs w:val="24"/>
          <w:lang w:eastAsia="ru-RU"/>
        </w:rPr>
        <w:t>.</w:t>
      </w:r>
      <w:r w:rsidRPr="00110C17">
        <w:rPr>
          <w:rFonts w:ascii="Times New Roman" w:hAnsi="Times New Roman"/>
          <w:i/>
          <w:iCs/>
          <w:color w:val="000000"/>
          <w:sz w:val="24"/>
          <w:szCs w:val="24"/>
          <w:lang w:eastAsia="ru-RU"/>
        </w:rPr>
        <w:t xml:space="preserve"> Тематика занятий</w:t>
      </w:r>
      <w:r w:rsidRPr="00110C1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E02FAC" w:rsidRPr="00110C17" w:rsidRDefault="00E02FAC" w:rsidP="00E02FAC">
      <w:pPr>
        <w:pStyle w:val="Standard"/>
        <w:spacing w:after="0" w:line="240" w:lineRule="auto"/>
        <w:jc w:val="both"/>
        <w:rPr>
          <w:rFonts w:ascii="Times New Roman" w:hAnsi="Times New Roman"/>
          <w:color w:val="000000"/>
          <w:sz w:val="24"/>
          <w:szCs w:val="24"/>
        </w:rPr>
      </w:pPr>
      <w:r w:rsidRPr="00110C17">
        <w:rPr>
          <w:rFonts w:ascii="Times New Roman" w:hAnsi="Times New Roman"/>
          <w:b/>
          <w:bCs/>
          <w:color w:val="000000"/>
          <w:sz w:val="24"/>
          <w:szCs w:val="24"/>
          <w:lang w:eastAsia="ru-RU"/>
        </w:rPr>
        <w:t xml:space="preserve">Тематический цикл: « </w:t>
      </w:r>
      <w:r w:rsidRPr="00110C17">
        <w:rPr>
          <w:rFonts w:ascii="Times New Roman" w:hAnsi="Times New Roman"/>
          <w:b/>
          <w:color w:val="000000"/>
          <w:sz w:val="24"/>
          <w:szCs w:val="24"/>
        </w:rPr>
        <w:t>Моя школа - моя судьба» (2 часа)</w:t>
      </w:r>
      <w:r w:rsidRPr="00110C17">
        <w:rPr>
          <w:rFonts w:ascii="Times New Roman" w:hAnsi="Times New Roman"/>
          <w:i/>
          <w:iCs/>
          <w:color w:val="000000"/>
          <w:sz w:val="24"/>
          <w:szCs w:val="24"/>
          <w:lang w:eastAsia="ru-RU"/>
        </w:rPr>
        <w:t xml:space="preserve"> Тематика занятий</w:t>
      </w:r>
    </w:p>
    <w:p w:rsidR="00E02FAC" w:rsidRPr="00110C17" w:rsidRDefault="00E02FAC" w:rsidP="00E02FAC">
      <w:pPr>
        <w:ind w:right="510"/>
        <w:jc w:val="both"/>
        <w:rPr>
          <w:rFonts w:ascii="Tahoma" w:eastAsia="Times New Roman" w:hAnsi="Tahoma" w:cs="Tahoma"/>
          <w:color w:val="000000"/>
          <w:lang w:eastAsia="ru-RU"/>
        </w:rPr>
      </w:pPr>
      <w:r w:rsidRPr="00110C1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110C1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006F0686">
        <w:rPr>
          <w:rFonts w:ascii="Times New Roman" w:hAnsi="Times New Roman"/>
        </w:rPr>
        <w:t xml:space="preserve"> </w:t>
      </w:r>
      <w:r w:rsidRPr="00110C17">
        <w:rPr>
          <w:rFonts w:ascii="Times New Roman" w:eastAsia="Times New Roman" w:hAnsi="Times New Roman" w:cs="Times New Roman"/>
          <w:i/>
          <w:iCs/>
          <w:color w:val="000000"/>
          <w:lang w:eastAsia="ru-RU"/>
        </w:rPr>
        <w:t>Цель изучения цикла: </w:t>
      </w:r>
      <w:r w:rsidRPr="00110C1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E02FAC" w:rsidRPr="00110C17" w:rsidRDefault="00E02FAC" w:rsidP="00E02FAC">
      <w:pPr>
        <w:pStyle w:val="Standard"/>
        <w:spacing w:after="0" w:line="240" w:lineRule="auto"/>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w:t>
      </w:r>
      <w:r w:rsidRPr="00110C17">
        <w:rPr>
          <w:rFonts w:ascii="Times New Roman" w:hAnsi="Times New Roman"/>
          <w:b/>
          <w:color w:val="000000"/>
          <w:sz w:val="24"/>
          <w:szCs w:val="24"/>
        </w:rPr>
        <w:t>Три войны: ВОВ, Афганская, Чеченская»</w:t>
      </w:r>
      <w:r w:rsidRPr="00110C17">
        <w:rPr>
          <w:rFonts w:ascii="Times New Roman" w:hAnsi="Times New Roman"/>
          <w:i/>
          <w:iCs/>
          <w:color w:val="000000"/>
          <w:sz w:val="24"/>
          <w:szCs w:val="24"/>
          <w:lang w:eastAsia="ru-RU"/>
        </w:rPr>
        <w:t xml:space="preserve"> (</w:t>
      </w:r>
      <w:r w:rsidRPr="00110C17">
        <w:rPr>
          <w:rFonts w:ascii="Times New Roman" w:hAnsi="Times New Roman"/>
          <w:b/>
          <w:iCs/>
          <w:color w:val="000000"/>
          <w:sz w:val="24"/>
          <w:szCs w:val="24"/>
          <w:lang w:eastAsia="ru-RU"/>
        </w:rPr>
        <w:t>1 час)</w:t>
      </w:r>
      <w:r w:rsidRPr="00110C17">
        <w:rPr>
          <w:rFonts w:ascii="Times New Roman" w:hAnsi="Times New Roman"/>
          <w:i/>
          <w:iCs/>
          <w:color w:val="000000"/>
          <w:sz w:val="24"/>
          <w:szCs w:val="24"/>
          <w:lang w:eastAsia="ru-RU"/>
        </w:rPr>
        <w:t xml:space="preserve"> Тематика занятий</w:t>
      </w:r>
      <w:r w:rsidRPr="00110C17">
        <w:rPr>
          <w:rFonts w:ascii="Times New Roman" w:hAnsi="Times New Roman"/>
          <w:color w:val="000000"/>
          <w:sz w:val="24"/>
          <w:szCs w:val="24"/>
        </w:rPr>
        <w:t>,</w:t>
      </w:r>
      <w:r w:rsidRPr="00110C17">
        <w:rPr>
          <w:rFonts w:ascii="Times New Roman" w:hAnsi="Times New Roman"/>
          <w:sz w:val="24"/>
          <w:szCs w:val="24"/>
        </w:rPr>
        <w:t xml:space="preserve"> Защитники Отечества, Воины – интернационалисты нашего села  (биография), Пословицы о родине, стихи о родине. Открытка поздравление ко дню Отечества.</w:t>
      </w:r>
    </w:p>
    <w:p w:rsidR="00E02FAC" w:rsidRPr="00110C17" w:rsidRDefault="00E02FAC" w:rsidP="00E02FAC">
      <w:pPr>
        <w:pStyle w:val="Standard"/>
        <w:spacing w:after="0" w:line="240" w:lineRule="auto"/>
        <w:jc w:val="both"/>
        <w:rPr>
          <w:rFonts w:ascii="Times New Roman" w:hAnsi="Times New Roman"/>
          <w:sz w:val="24"/>
          <w:szCs w:val="24"/>
        </w:rPr>
      </w:pPr>
      <w:r w:rsidRPr="00110C17">
        <w:rPr>
          <w:rFonts w:ascii="Times New Roman" w:hAnsi="Times New Roman"/>
          <w:b/>
          <w:bCs/>
          <w:color w:val="000000"/>
          <w:sz w:val="24"/>
          <w:szCs w:val="24"/>
          <w:lang w:eastAsia="ru-RU"/>
        </w:rPr>
        <w:t>Тематический цикл: «Птицы наши друзья» ( 1 час).</w:t>
      </w:r>
      <w:r w:rsidRPr="00110C17">
        <w:rPr>
          <w:rFonts w:ascii="Times New Roman" w:hAnsi="Times New Roman"/>
          <w:i/>
          <w:iCs/>
          <w:color w:val="000000"/>
          <w:sz w:val="24"/>
          <w:szCs w:val="24"/>
          <w:lang w:eastAsia="ru-RU"/>
        </w:rPr>
        <w:t xml:space="preserve"> Тематика занятий</w:t>
      </w:r>
      <w:r w:rsidR="006F0686">
        <w:rPr>
          <w:rFonts w:ascii="Times New Roman" w:hAnsi="Times New Roman"/>
          <w:i/>
          <w:iCs/>
          <w:color w:val="000000"/>
          <w:sz w:val="24"/>
          <w:szCs w:val="24"/>
          <w:lang w:eastAsia="ru-RU"/>
        </w:rPr>
        <w:t xml:space="preserve"> </w:t>
      </w:r>
      <w:r w:rsidRPr="00110C17">
        <w:rPr>
          <w:rFonts w:ascii="Times New Roman" w:hAnsi="Times New Roman"/>
          <w:color w:val="000000"/>
          <w:sz w:val="24"/>
          <w:szCs w:val="24"/>
        </w:rPr>
        <w:t>Птичья столовая</w:t>
      </w:r>
      <w:r w:rsidRPr="00110C17">
        <w:rPr>
          <w:rFonts w:ascii="Times New Roman" w:hAnsi="Times New Roman"/>
          <w:sz w:val="24"/>
          <w:szCs w:val="24"/>
        </w:rPr>
        <w:t xml:space="preserve"> Беседа «Помоги птицам», заготовка кормушек. Проект «Птицы наши друзья».</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знакомство с зимующими птицами нашего края,  формирование представлений о трудностях в жизни зимующих птиц,</w:t>
      </w:r>
      <w:r w:rsidRPr="00110C17">
        <w:rPr>
          <w:rFonts w:ascii="Times New Roman" w:hAnsi="Times New Roman"/>
          <w:i/>
          <w:iCs/>
          <w:color w:val="000000"/>
          <w:sz w:val="24"/>
          <w:szCs w:val="24"/>
          <w:lang w:eastAsia="ru-RU"/>
        </w:rPr>
        <w:t xml:space="preserve"> Цель изучения цикла:</w:t>
      </w:r>
      <w:r w:rsidRPr="00110C17">
        <w:rPr>
          <w:rFonts w:ascii="Times New Roman" w:hAnsi="Times New Roman"/>
          <w:color w:val="000000"/>
          <w:sz w:val="24"/>
          <w:szCs w:val="24"/>
          <w:lang w:eastAsia="ru-RU"/>
        </w:rPr>
        <w:t> </w:t>
      </w:r>
      <w:r w:rsidRPr="00110C1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E02FAC" w:rsidRPr="00110C17" w:rsidRDefault="00E02FAC" w:rsidP="00E02FAC">
      <w:pPr>
        <w:pStyle w:val="1"/>
        <w:shd w:val="clear" w:color="auto" w:fill="FFFFFF"/>
        <w:spacing w:before="0" w:after="0"/>
        <w:jc w:val="both"/>
        <w:rPr>
          <w:b w:val="0"/>
          <w:sz w:val="24"/>
          <w:szCs w:val="24"/>
        </w:rPr>
      </w:pPr>
      <w:r w:rsidRPr="00110C17">
        <w:rPr>
          <w:bCs w:val="0"/>
          <w:color w:val="000000"/>
          <w:sz w:val="24"/>
          <w:szCs w:val="24"/>
          <w:lang w:eastAsia="ru-RU"/>
        </w:rPr>
        <w:t>Тематический цикл: «Знаменитые люди Оренбуржья» (5 часов)</w:t>
      </w:r>
      <w:r w:rsidRPr="00110C17">
        <w:rPr>
          <w:b w:val="0"/>
          <w:i/>
          <w:iCs/>
          <w:color w:val="000000"/>
          <w:sz w:val="24"/>
          <w:szCs w:val="24"/>
          <w:lang w:eastAsia="ru-RU"/>
        </w:rPr>
        <w:t>Тематика занятий</w:t>
      </w:r>
      <w:r w:rsidRPr="00110C17">
        <w:rPr>
          <w:b w:val="0"/>
          <w:color w:val="000000"/>
          <w:sz w:val="24"/>
          <w:szCs w:val="24"/>
          <w:shd w:val="clear" w:color="auto" w:fill="FFFFFF"/>
        </w:rPr>
        <w:t xml:space="preserve"> Знакомство с историей Оренбуржья</w:t>
      </w:r>
      <w:r w:rsidRPr="00110C17">
        <w:rPr>
          <w:b w:val="0"/>
          <w:sz w:val="24"/>
          <w:szCs w:val="24"/>
          <w:shd w:val="clear" w:color="auto" w:fill="FFFFFF"/>
        </w:rPr>
        <w:t xml:space="preserve"> . П. И. Рычков,</w:t>
      </w:r>
      <w:r w:rsidRPr="00110C17">
        <w:rPr>
          <w:b w:val="0"/>
          <w:spacing w:val="-2"/>
          <w:sz w:val="24"/>
          <w:szCs w:val="24"/>
          <w:shd w:val="clear" w:color="auto" w:fill="FFFFFF"/>
        </w:rPr>
        <w:t xml:space="preserve">  И. К. Кирилов, В. Н. Татищев, И. И. Неплюев</w:t>
      </w:r>
      <w:r w:rsidRPr="00110C17">
        <w:rPr>
          <w:b w:val="0"/>
          <w:color w:val="000000"/>
          <w:sz w:val="24"/>
          <w:szCs w:val="24"/>
          <w:shd w:val="clear" w:color="auto" w:fill="FFFFFF"/>
        </w:rPr>
        <w:t>.</w:t>
      </w:r>
      <w:r w:rsidRPr="00110C17">
        <w:rPr>
          <w:b w:val="0"/>
          <w:sz w:val="24"/>
          <w:szCs w:val="24"/>
        </w:rPr>
        <w:t xml:space="preserve"> Знакомство с биографией и творчеством Мусы Джалиля (презентация)</w:t>
      </w:r>
    </w:p>
    <w:p w:rsidR="00E02FAC" w:rsidRPr="00110C17" w:rsidRDefault="00E02FAC" w:rsidP="00E02FAC">
      <w:pPr>
        <w:ind w:right="510"/>
        <w:jc w:val="both"/>
        <w:rPr>
          <w:rFonts w:ascii="Times New Roman" w:hAnsi="Times New Roman" w:cs="Times New Roman"/>
          <w:i/>
          <w:iCs/>
          <w:color w:val="000000"/>
          <w:lang w:eastAsia="ru-RU"/>
        </w:rPr>
      </w:pPr>
      <w:r w:rsidRPr="00110C17">
        <w:rPr>
          <w:rFonts w:ascii="Times New Roman" w:hAnsi="Times New Roman" w:cs="Times New Roman"/>
        </w:rPr>
        <w:t>Подвиг Мусы Джалиля (видеофильм). Знакомство с народными умельцами, местными поэтами, интересными людьми. Выставка работ местных умельцев Выставка работ. Бисероплетение. Вязание крючком игрушки. Плетение из ивовых прутьев (стол, дет кроватка, стулья, корзины)</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w:t>
      </w:r>
      <w:r w:rsidRPr="00110C1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E02FAC" w:rsidRPr="00110C17" w:rsidRDefault="00E02FAC" w:rsidP="00E02FAC">
      <w:pPr>
        <w:ind w:right="510"/>
        <w:jc w:val="both"/>
        <w:rPr>
          <w:rFonts w:ascii="Times New Roman" w:eastAsia="Times New Roman" w:hAnsi="Times New Roman" w:cs="Times New Roman"/>
          <w:color w:val="000000"/>
          <w:lang w:eastAsia="ru-RU"/>
        </w:rPr>
      </w:pPr>
      <w:r w:rsidRPr="00110C17">
        <w:rPr>
          <w:rFonts w:ascii="Times New Roman" w:hAnsi="Times New Roman"/>
          <w:b/>
          <w:bCs/>
          <w:color w:val="000000"/>
          <w:lang w:eastAsia="ru-RU"/>
        </w:rPr>
        <w:t xml:space="preserve">Тематический цикл: «Природа и мы» (Весна) (1 час) </w:t>
      </w:r>
      <w:r w:rsidRPr="00110C17">
        <w:rPr>
          <w:rFonts w:ascii="Times New Roman" w:hAnsi="Times New Roman"/>
          <w:i/>
          <w:iCs/>
          <w:color w:val="000000"/>
          <w:lang w:eastAsia="ru-RU"/>
        </w:rPr>
        <w:t>Тематика занятий</w:t>
      </w:r>
      <w:r w:rsidRPr="00110C1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w:t>
      </w:r>
      <w:r w:rsidRPr="00110C1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E02FAC" w:rsidRPr="00110C17" w:rsidRDefault="00E02FAC" w:rsidP="00E02FAC">
      <w:pPr>
        <w:ind w:right="510"/>
        <w:jc w:val="both"/>
        <w:rPr>
          <w:rFonts w:ascii="Times New Roman" w:eastAsia="Times New Roman" w:hAnsi="Times New Roman" w:cs="Times New Roman"/>
          <w:b/>
          <w:lang w:eastAsia="ru-RU"/>
        </w:rPr>
      </w:pPr>
      <w:r w:rsidRPr="00110C17">
        <w:rPr>
          <w:rFonts w:ascii="Times New Roman" w:eastAsia="Times New Roman" w:hAnsi="Times New Roman" w:cs="Times New Roman"/>
          <w:b/>
          <w:lang w:eastAsia="ru-RU"/>
        </w:rPr>
        <w:t>Тематический цикл: «Что дает наш край стране» (2 часа)</w:t>
      </w:r>
      <w:r w:rsidRPr="00110C17">
        <w:rPr>
          <w:rFonts w:ascii="Times New Roman" w:hAnsi="Times New Roman"/>
          <w:i/>
          <w:iCs/>
          <w:color w:val="000000"/>
          <w:lang w:eastAsia="ru-RU"/>
        </w:rPr>
        <w:t xml:space="preserve"> Тематика занятий:</w:t>
      </w:r>
      <w:r w:rsidRPr="00110C17">
        <w:rPr>
          <w:rFonts w:ascii="Times New Roman" w:hAnsi="Times New Roman"/>
          <w:color w:val="000000"/>
          <w:lang w:eastAsia="ru-RU"/>
        </w:rPr>
        <w:t> </w:t>
      </w:r>
      <w:r w:rsidRPr="00110C17">
        <w:rPr>
          <w:rFonts w:ascii="Times New Roman" w:hAnsi="Times New Roman" w:cs="Times New Roman"/>
          <w:color w:val="000000"/>
        </w:rPr>
        <w:t>Хлеб - всему голова.</w:t>
      </w:r>
      <w:r w:rsidRPr="00110C17">
        <w:rPr>
          <w:rFonts w:ascii="Times New Roman" w:hAnsi="Times New Roman" w:cs="Times New Roman"/>
        </w:rPr>
        <w:t xml:space="preserve"> Беседа «Оренбуржье – хлебный край» Презентация о хлебе. Презентация «</w:t>
      </w:r>
      <w:r w:rsidRPr="00110C17">
        <w:rPr>
          <w:rFonts w:ascii="Times New Roman" w:hAnsi="Times New Roman" w:cs="Times New Roman"/>
          <w:lang w:eastAsia="ru-RU"/>
        </w:rPr>
        <w:t>Хлеб да вода — здоровая еда</w:t>
      </w:r>
      <w:r w:rsidRPr="00110C17">
        <w:rPr>
          <w:rFonts w:ascii="Times New Roman" w:hAnsi="Times New Roman" w:cs="Times New Roman"/>
        </w:rPr>
        <w:t>». Стихи, загадки, пословицы о хлебе. Проект «Хлеб да каша, пища наша».</w:t>
      </w:r>
      <w:r w:rsidRPr="00110C17">
        <w:rPr>
          <w:rFonts w:ascii="Times New Roman" w:hAnsi="Times New Roman"/>
          <w:i/>
          <w:iCs/>
          <w:color w:val="000000"/>
          <w:lang w:eastAsia="ru-RU"/>
        </w:rPr>
        <w:t xml:space="preserve"> Цель изучения цикла:</w:t>
      </w:r>
      <w:r w:rsidRPr="00110C17">
        <w:rPr>
          <w:rFonts w:ascii="Times New Roman" w:hAnsi="Times New Roman"/>
          <w:color w:val="000000"/>
          <w:lang w:eastAsia="ru-RU"/>
        </w:rPr>
        <w:t> бережное отношение к хлебу, уважение к труду хлебороба.</w:t>
      </w:r>
    </w:p>
    <w:p w:rsidR="00E02FAC" w:rsidRPr="00110C17" w:rsidRDefault="00E02FAC" w:rsidP="00E02FAC">
      <w:pPr>
        <w:ind w:right="565"/>
        <w:jc w:val="both"/>
        <w:rPr>
          <w:rFonts w:ascii="Tahoma" w:eastAsia="Times New Roman" w:hAnsi="Tahoma" w:cs="Tahoma"/>
          <w:lang w:eastAsia="ru-RU"/>
        </w:rPr>
      </w:pPr>
      <w:r w:rsidRPr="00110C17">
        <w:rPr>
          <w:rFonts w:ascii="Times New Roman" w:eastAsia="Times New Roman" w:hAnsi="Times New Roman" w:cs="Times New Roman"/>
          <w:b/>
          <w:lang w:eastAsia="ru-RU"/>
        </w:rPr>
        <w:t>Тематический цикл:</w:t>
      </w:r>
      <w:r w:rsidRPr="00110C17">
        <w:rPr>
          <w:rFonts w:ascii="Times New Roman" w:eastAsia="Times New Roman" w:hAnsi="Times New Roman" w:cs="Times New Roman"/>
          <w:lang w:eastAsia="ru-RU"/>
        </w:rPr>
        <w:t xml:space="preserve"> «</w:t>
      </w:r>
      <w:r w:rsidRPr="00110C17">
        <w:rPr>
          <w:rFonts w:ascii="Times New Roman" w:hAnsi="Times New Roman"/>
          <w:b/>
          <w:color w:val="000000"/>
        </w:rPr>
        <w:t xml:space="preserve">Достопримечательность Оренбурга». (2 часа) </w:t>
      </w:r>
      <w:r w:rsidRPr="00110C17">
        <w:rPr>
          <w:rFonts w:ascii="Times New Roman" w:hAnsi="Times New Roman"/>
          <w:i/>
          <w:iCs/>
          <w:color w:val="000000"/>
          <w:lang w:eastAsia="ru-RU"/>
        </w:rPr>
        <w:t>Тематика занятий:</w:t>
      </w:r>
      <w:r w:rsidRPr="00110C17">
        <w:rPr>
          <w:rFonts w:ascii="Times New Roman" w:hAnsi="Times New Roman"/>
          <w:color w:val="000000"/>
          <w:lang w:eastAsia="ru-RU"/>
        </w:rPr>
        <w:t> </w:t>
      </w:r>
      <w:r w:rsidRPr="00110C17">
        <w:rPr>
          <w:rFonts w:ascii="Times New Roman" w:hAnsi="Times New Roman" w:cs="Times New Roman"/>
        </w:rPr>
        <w:t>Национальная деревня.</w:t>
      </w:r>
      <w:r w:rsidRPr="00110C17">
        <w:rPr>
          <w:rFonts w:ascii="Times New Roman" w:eastAsia="Times New Roman" w:hAnsi="Times New Roman" w:cs="Times New Roman"/>
          <w:lang w:eastAsia="ru-RU"/>
        </w:rPr>
        <w:t xml:space="preserve"> Жители моего края: народы и их традиции. </w:t>
      </w:r>
      <w:r w:rsidRPr="00110C17">
        <w:rPr>
          <w:rFonts w:ascii="Times New Roman" w:hAnsi="Times New Roman" w:cs="Times New Roman"/>
        </w:rPr>
        <w:t xml:space="preserve"> Экскурсия.</w:t>
      </w:r>
      <w:r w:rsidRPr="00110C17">
        <w:rPr>
          <w:rFonts w:ascii="Times New Roman" w:eastAsia="Times New Roman" w:hAnsi="Times New Roman" w:cs="Times New Roman"/>
          <w:i/>
          <w:iCs/>
          <w:lang w:eastAsia="ru-RU"/>
        </w:rPr>
        <w:t xml:space="preserve"> Цель изучения цикла: </w:t>
      </w:r>
      <w:r w:rsidRPr="00110C1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E02FAC" w:rsidRPr="00110C17" w:rsidRDefault="00E02FAC" w:rsidP="00E02FAC">
      <w:pPr>
        <w:ind w:right="510"/>
        <w:jc w:val="both"/>
        <w:rPr>
          <w:rFonts w:ascii="Times New Roman" w:eastAsia="Times New Roman" w:hAnsi="Times New Roman" w:cs="Times New Roman"/>
          <w:color w:val="000000"/>
          <w:lang w:eastAsia="ru-RU"/>
        </w:rPr>
      </w:pPr>
      <w:r w:rsidRPr="00110C17">
        <w:rPr>
          <w:rFonts w:ascii="Times New Roman" w:eastAsia="Times New Roman" w:hAnsi="Times New Roman" w:cs="Times New Roman"/>
          <w:b/>
          <w:lang w:eastAsia="ru-RU"/>
        </w:rPr>
        <w:t>Тематический цикл:«Моя семья в годы Великой Отечественной войны».</w:t>
      </w:r>
      <w:r w:rsidRPr="00110C17">
        <w:rPr>
          <w:rFonts w:ascii="Times New Roman" w:hAnsi="Times New Roman" w:cs="Times New Roman"/>
          <w:b/>
        </w:rPr>
        <w:t xml:space="preserve">(1 час). </w:t>
      </w:r>
      <w:r w:rsidRPr="00110C17">
        <w:rPr>
          <w:rFonts w:ascii="Times New Roman" w:hAnsi="Times New Roman"/>
          <w:i/>
          <w:iCs/>
          <w:color w:val="000000"/>
          <w:lang w:eastAsia="ru-RU"/>
        </w:rPr>
        <w:t>Тематика занятий:</w:t>
      </w:r>
      <w:r w:rsidRPr="00110C17">
        <w:rPr>
          <w:rFonts w:ascii="Times New Roman" w:hAnsi="Times New Roman"/>
          <w:color w:val="000000"/>
          <w:lang w:eastAsia="ru-RU"/>
        </w:rPr>
        <w:t> </w:t>
      </w:r>
      <w:r w:rsidRPr="00110C17">
        <w:rPr>
          <w:rFonts w:ascii="Times New Roman" w:hAnsi="Times New Roman" w:cs="Times New Roman"/>
        </w:rPr>
        <w:t xml:space="preserve">Исторические события из жизни односельчан в годы войны. </w:t>
      </w:r>
      <w:r w:rsidRPr="00110C17">
        <w:rPr>
          <w:rFonts w:ascii="Times New Roman" w:hAnsi="Times New Roman"/>
        </w:rPr>
        <w:t xml:space="preserve">Стихи о войне, </w:t>
      </w:r>
      <w:r w:rsidRPr="00110C17">
        <w:rPr>
          <w:rFonts w:ascii="Times New Roman" w:hAnsi="Times New Roman" w:cs="Times New Roman"/>
        </w:rPr>
        <w:t xml:space="preserve"> рассказы</w:t>
      </w:r>
      <w:r w:rsidRPr="00110C17">
        <w:rPr>
          <w:rFonts w:ascii="Times New Roman" w:hAnsi="Times New Roman"/>
        </w:rPr>
        <w:t xml:space="preserve"> о героях села</w:t>
      </w:r>
      <w:r w:rsidRPr="00110C17">
        <w:rPr>
          <w:rFonts w:ascii="Times New Roman" w:hAnsi="Times New Roman" w:cs="Times New Roman"/>
        </w:rPr>
        <w:t>, презентации и проекты о семейных героях. Экскурсии к памятнику Вечно живым.</w:t>
      </w:r>
    </w:p>
    <w:p w:rsidR="00E02FAC" w:rsidRPr="00110C17" w:rsidRDefault="00E02FAC" w:rsidP="00E02FAC">
      <w:pPr>
        <w:ind w:right="565"/>
        <w:jc w:val="both"/>
        <w:rPr>
          <w:rFonts w:ascii="Tahoma" w:eastAsia="Times New Roman" w:hAnsi="Tahoma" w:cs="Tahoma"/>
          <w:lang w:eastAsia="ru-RU"/>
        </w:rPr>
      </w:pPr>
      <w:r w:rsidRPr="00110C17">
        <w:rPr>
          <w:rFonts w:ascii="Times New Roman" w:eastAsia="Times New Roman" w:hAnsi="Times New Roman" w:cs="Times New Roman"/>
          <w:b/>
          <w:bCs/>
          <w:lang w:eastAsia="ru-RU"/>
        </w:rPr>
        <w:t>Тематический цикл: «Растительный и животный мир моего края».</w:t>
      </w:r>
      <w:r w:rsidRPr="00110C17">
        <w:rPr>
          <w:rFonts w:ascii="Times New Roman" w:eastAsia="Times New Roman" w:hAnsi="Times New Roman" w:cs="Times New Roman"/>
          <w:b/>
          <w:lang w:eastAsia="ru-RU"/>
        </w:rPr>
        <w:t>(2 часа)</w:t>
      </w:r>
      <w:r w:rsidRPr="00110C17">
        <w:rPr>
          <w:rFonts w:ascii="Times New Roman" w:eastAsia="Times New Roman" w:hAnsi="Times New Roman" w:cs="Times New Roman"/>
          <w:i/>
          <w:iCs/>
          <w:lang w:eastAsia="ru-RU"/>
        </w:rPr>
        <w:t>Тематика занятий:</w:t>
      </w:r>
      <w:r w:rsidRPr="00110C17">
        <w:rPr>
          <w:rFonts w:ascii="Times New Roman" w:eastAsia="Times New Roman" w:hAnsi="Times New Roman" w:cs="Times New Roman"/>
          <w:lang w:eastAsia="ru-RU"/>
        </w:rPr>
        <w:t> Видовой состав растительного и  животного мира.</w:t>
      </w:r>
      <w:r w:rsidRPr="00110C17">
        <w:rPr>
          <w:rFonts w:ascii="Times New Roman" w:hAnsi="Times New Roman" w:cs="Times New Roman"/>
        </w:rPr>
        <w:t>Заповедные зоны. Красная книга. Крупные реки Оренбуржья</w:t>
      </w:r>
      <w:r w:rsidRPr="00110C17">
        <w:rPr>
          <w:rFonts w:ascii="Times New Roman" w:eastAsia="Times New Roman" w:hAnsi="Times New Roman" w:cs="Times New Roman"/>
          <w:lang w:eastAsia="ru-RU"/>
        </w:rPr>
        <w:t xml:space="preserve"> Фотовыставка «Братья наши меньшие».Растения и животные </w:t>
      </w:r>
      <w:r w:rsidRPr="00110C17">
        <w:rPr>
          <w:rFonts w:ascii="Times New Roman" w:eastAsia="Times New Roman" w:hAnsi="Times New Roman" w:cs="Times New Roman"/>
          <w:lang w:eastAsia="ru-RU"/>
        </w:rPr>
        <w:lastRenderedPageBreak/>
        <w:t xml:space="preserve">Оренбургских степей и лесостепей. Животноводство и Растениеводство в Оренбургской области. Викторина «В мире животных».Подготовка презентаций по теме «Фауна и флора Оренбуржья». </w:t>
      </w:r>
      <w:r w:rsidRPr="00110C17">
        <w:rPr>
          <w:rFonts w:ascii="Times New Roman" w:eastAsia="Times New Roman" w:hAnsi="Times New Roman" w:cs="Times New Roman"/>
          <w:i/>
          <w:iCs/>
          <w:lang w:eastAsia="ru-RU"/>
        </w:rPr>
        <w:t>Цель изучения цикла:</w:t>
      </w:r>
      <w:r w:rsidRPr="00110C1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E02FAC" w:rsidRDefault="00E02FAC" w:rsidP="00E02FAC">
      <w:pPr>
        <w:ind w:right="565"/>
        <w:jc w:val="both"/>
        <w:rPr>
          <w:rFonts w:ascii="Times New Roman" w:eastAsia="Times New Roman" w:hAnsi="Times New Roman" w:cs="Times New Roman"/>
          <w:lang w:eastAsia="ru-RU"/>
        </w:rPr>
      </w:pPr>
      <w:r w:rsidRPr="00110C17">
        <w:rPr>
          <w:rFonts w:ascii="Times New Roman" w:eastAsia="Times New Roman" w:hAnsi="Times New Roman" w:cs="Times New Roman"/>
          <w:b/>
          <w:bCs/>
          <w:lang w:eastAsia="ru-RU"/>
        </w:rPr>
        <w:t xml:space="preserve">Обобщение и систематизация знаний: </w:t>
      </w:r>
      <w:r w:rsidRPr="00110C17">
        <w:rPr>
          <w:rFonts w:ascii="Times New Roman" w:eastAsia="Times New Roman" w:hAnsi="Times New Roman" w:cs="Times New Roman"/>
          <w:lang w:eastAsia="ru-RU"/>
        </w:rPr>
        <w:t xml:space="preserve">итоговое занятие. </w:t>
      </w:r>
      <w:r w:rsidRPr="00110C17">
        <w:rPr>
          <w:rFonts w:ascii="Times New Roman" w:eastAsia="Times New Roman" w:hAnsi="Times New Roman" w:cs="Times New Roman"/>
          <w:b/>
          <w:lang w:eastAsia="ru-RU"/>
        </w:rPr>
        <w:t xml:space="preserve">(1 час) </w:t>
      </w:r>
      <w:r w:rsidRPr="00110C17">
        <w:rPr>
          <w:rFonts w:ascii="Times New Roman" w:eastAsia="Times New Roman" w:hAnsi="Times New Roman" w:cs="Times New Roman"/>
          <w:lang w:eastAsia="ru-RU"/>
        </w:rPr>
        <w:t>Что узнали, чему научились.</w:t>
      </w:r>
    </w:p>
    <w:p w:rsidR="00BF72A4" w:rsidRPr="00110C17" w:rsidRDefault="00BF72A4" w:rsidP="00E02FAC">
      <w:pPr>
        <w:ind w:right="565"/>
        <w:jc w:val="both"/>
        <w:rPr>
          <w:rFonts w:ascii="Times New Roman" w:eastAsia="Times New Roman" w:hAnsi="Times New Roman" w:cs="Times New Roman"/>
          <w:lang w:eastAsia="ru-RU"/>
        </w:rPr>
      </w:pPr>
    </w:p>
    <w:p w:rsidR="0042695D" w:rsidRPr="00110C17" w:rsidRDefault="0042695D" w:rsidP="0042695D">
      <w:pPr>
        <w:tabs>
          <w:tab w:val="left" w:pos="2268"/>
        </w:tabs>
        <w:ind w:left="284" w:firstLine="283"/>
        <w:jc w:val="both"/>
        <w:rPr>
          <w:rFonts w:ascii="Times New Roman" w:eastAsia="Times New Roman" w:hAnsi="Times New Roman" w:cs="Times New Roman"/>
          <w:color w:val="000000"/>
          <w:lang w:eastAsia="ru-RU"/>
        </w:rPr>
      </w:pPr>
    </w:p>
    <w:p w:rsidR="00BF72A4" w:rsidRPr="00820AE8" w:rsidRDefault="00BF72A4" w:rsidP="00BF72A4">
      <w:pPr>
        <w:widowControl/>
        <w:pBdr>
          <w:bottom w:val="single" w:sz="6" w:space="5" w:color="000000"/>
        </w:pBdr>
        <w:suppressAutoHyphens w:val="0"/>
        <w:autoSpaceDN/>
        <w:spacing w:before="100" w:beforeAutospacing="1" w:after="240" w:line="240" w:lineRule="atLeast"/>
        <w:textAlignment w:val="auto"/>
        <w:outlineLvl w:val="0"/>
        <w:rPr>
          <w:rFonts w:ascii="LiberationSerif" w:eastAsia="Times New Roman" w:hAnsi="LiberationSerif" w:cs="Times New Roman"/>
          <w:b/>
          <w:bCs/>
          <w:caps/>
          <w:color w:val="000000"/>
          <w:kern w:val="36"/>
          <w:lang w:eastAsia="ru-RU" w:bidi="ar-SA"/>
        </w:rPr>
      </w:pPr>
      <w:r w:rsidRPr="00820AE8">
        <w:rPr>
          <w:rFonts w:ascii="LiberationSerif" w:eastAsia="Times New Roman" w:hAnsi="LiberationSerif" w:cs="Times New Roman"/>
          <w:b/>
          <w:bCs/>
          <w:caps/>
          <w:color w:val="000000"/>
          <w:kern w:val="36"/>
          <w:lang w:eastAsia="ru-RU" w:bidi="ar-SA"/>
        </w:rPr>
        <w:t>ПЛАНИРУЕМЫЕ ОБРАЗОВАТЕЛЬНЫЕ РЕЗУЛЬТАТЫ</w:t>
      </w:r>
      <w:r w:rsidR="00063BD9">
        <w:rPr>
          <w:rFonts w:ascii="LiberationSerif" w:eastAsia="Times New Roman" w:hAnsi="LiberationSerif" w:cs="Times New Roman"/>
          <w:b/>
          <w:bCs/>
          <w:caps/>
          <w:color w:val="000000"/>
          <w:kern w:val="36"/>
          <w:lang w:eastAsia="ru-RU" w:bidi="ar-SA"/>
        </w:rPr>
        <w:t xml:space="preserve"> курса внеурочной деятельности «моё Оренбуржье»</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lang w:eastAsia="ru-RU"/>
        </w:rPr>
        <w:t xml:space="preserve">Специфика  содержания курса </w:t>
      </w:r>
      <w:r w:rsidR="00063BD9">
        <w:rPr>
          <w:rFonts w:cs="Times New Roman"/>
        </w:rPr>
        <w:t xml:space="preserve">внеурочной деятельности </w:t>
      </w:r>
      <w:r w:rsidRPr="00820AE8">
        <w:rPr>
          <w:rFonts w:ascii="LiberationSerif" w:eastAsia="Times New Roman" w:hAnsi="LiberationSerif" w:cs="Times New Roman"/>
          <w:lang w:eastAsia="ru-RU"/>
        </w:rPr>
        <w:t xml:space="preserve">«Моё Оренбуржье» </w:t>
      </w:r>
      <w:r w:rsidRPr="00820AE8">
        <w:rPr>
          <w:rFonts w:ascii="LiberationSerif" w:eastAsia="Times New Roman" w:hAnsi="LiberationSerif" w:cs="Times New Roman"/>
          <w:color w:val="000000"/>
          <w:kern w:val="0"/>
          <w:lang w:eastAsia="ru-RU" w:bidi="ar-SA"/>
        </w:rPr>
        <w:t>направлено на достижение обучающимися личностных, метапре</w:t>
      </w:r>
      <w:r w:rsidRPr="00820AE8">
        <w:rPr>
          <w:rFonts w:ascii="LiberationSerif" w:eastAsia="Times New Roman" w:hAnsi="LiberationSerif" w:cs="Times New Roman"/>
          <w:color w:val="000000"/>
          <w:kern w:val="0"/>
          <w:lang w:eastAsia="ru-RU" w:bidi="ar-SA"/>
        </w:rPr>
        <w:t>д</w:t>
      </w:r>
      <w:r w:rsidRPr="00820AE8">
        <w:rPr>
          <w:rFonts w:ascii="LiberationSerif" w:eastAsia="Times New Roman" w:hAnsi="LiberationSerif" w:cs="Times New Roman"/>
          <w:color w:val="000000"/>
          <w:kern w:val="0"/>
          <w:lang w:eastAsia="ru-RU" w:bidi="ar-SA"/>
        </w:rPr>
        <w:t>метных и предметных результатов освоения учебного предмета.</w:t>
      </w:r>
    </w:p>
    <w:p w:rsidR="00BF72A4" w:rsidRPr="00820AE8" w:rsidRDefault="00BF72A4" w:rsidP="00BF72A4">
      <w:pPr>
        <w:ind w:firstLine="227"/>
        <w:jc w:val="both"/>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aps/>
          <w:color w:val="000000"/>
          <w:kern w:val="36"/>
          <w:lang w:eastAsia="ru-RU" w:bidi="ar-SA"/>
        </w:rPr>
        <w:t>ЛИЧНОСТНЫЕ РЕЗУЛЬТАТЫ</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 xml:space="preserve">Личностные результаты изучения курса </w:t>
      </w:r>
      <w:r w:rsidR="00063BD9">
        <w:rPr>
          <w:rFonts w:cs="Times New Roman"/>
        </w:rPr>
        <w:t xml:space="preserve">внеурочной деятельности </w:t>
      </w:r>
      <w:r w:rsidRPr="00820AE8">
        <w:rPr>
          <w:rFonts w:ascii="LiberationSerif" w:eastAsia="Times New Roman" w:hAnsi="LiberationSerif" w:cs="Times New Roman"/>
          <w:color w:val="000000"/>
          <w:kern w:val="0"/>
          <w:lang w:eastAsia="ru-RU" w:bidi="ar-SA"/>
        </w:rPr>
        <w:t>«Моё Оренбуржье» характеризуют готовность обучающихся руководств</w:t>
      </w:r>
      <w:r w:rsidRPr="00820AE8">
        <w:rPr>
          <w:rFonts w:ascii="LiberationSerif" w:eastAsia="Times New Roman" w:hAnsi="LiberationSerif" w:cs="Times New Roman"/>
          <w:color w:val="000000"/>
          <w:kern w:val="0"/>
          <w:lang w:eastAsia="ru-RU" w:bidi="ar-SA"/>
        </w:rPr>
        <w:t>о</w:t>
      </w:r>
      <w:r w:rsidRPr="00820AE8">
        <w:rPr>
          <w:rFonts w:ascii="LiberationSerif" w:eastAsia="Times New Roman" w:hAnsi="LiberationSerif" w:cs="Times New Roman"/>
          <w:color w:val="000000"/>
          <w:kern w:val="0"/>
          <w:lang w:eastAsia="ru-RU" w:bidi="ar-SA"/>
        </w:rPr>
        <w:t>ваться традиционными российскими социокультурными и духовно-нравственными ценностями, принятыми в обществе правилами и нормами п</w:t>
      </w:r>
      <w:r w:rsidRPr="00820AE8">
        <w:rPr>
          <w:rFonts w:ascii="LiberationSerif" w:eastAsia="Times New Roman" w:hAnsi="LiberationSerif" w:cs="Times New Roman"/>
          <w:color w:val="000000"/>
          <w:kern w:val="0"/>
          <w:lang w:eastAsia="ru-RU" w:bidi="ar-SA"/>
        </w:rPr>
        <w:t>о</w:t>
      </w:r>
      <w:r w:rsidRPr="00820AE8">
        <w:rPr>
          <w:rFonts w:ascii="LiberationSerif" w:eastAsia="Times New Roman" w:hAnsi="LiberationSerif" w:cs="Times New Roman"/>
          <w:color w:val="000000"/>
          <w:kern w:val="0"/>
          <w:lang w:eastAsia="ru-RU" w:bidi="ar-SA"/>
        </w:rPr>
        <w:t>ведения и должны отражать приобретение первоначального опыта деятельности обучающихся, в части:</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Гражданско-патриотического воспитания:</w:t>
      </w:r>
    </w:p>
    <w:p w:rsidR="00BF72A4" w:rsidRPr="00820AE8" w:rsidRDefault="00BF72A4" w:rsidP="0099043F">
      <w:pPr>
        <w:widowControl/>
        <w:numPr>
          <w:ilvl w:val="0"/>
          <w:numId w:val="2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становление ценностного отношения к своей Родине — России; понимание особой роли многонациональной России в современном мире; </w:t>
      </w:r>
    </w:p>
    <w:p w:rsidR="00BF72A4" w:rsidRPr="00820AE8" w:rsidRDefault="00BF72A4" w:rsidP="0099043F">
      <w:pPr>
        <w:widowControl/>
        <w:numPr>
          <w:ilvl w:val="0"/>
          <w:numId w:val="2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осознание своей этнокультурной и российской гражданской идентичности, принадлежности к российскому народу, к своей национальной об</w:t>
      </w:r>
      <w:r w:rsidRPr="00820AE8">
        <w:rPr>
          <w:rFonts w:ascii="LiberationSerif" w:eastAsia="Times New Roman" w:hAnsi="LiberationSerif" w:cs="Times New Roman"/>
          <w:color w:val="000000"/>
          <w:kern w:val="0"/>
          <w:lang w:eastAsia="ru-RU" w:bidi="ar-SA"/>
        </w:rPr>
        <w:t>щ</w:t>
      </w:r>
      <w:r w:rsidRPr="00820AE8">
        <w:rPr>
          <w:rFonts w:ascii="LiberationSerif" w:eastAsia="Times New Roman" w:hAnsi="LiberationSerif" w:cs="Times New Roman"/>
          <w:color w:val="000000"/>
          <w:kern w:val="0"/>
          <w:lang w:eastAsia="ru-RU" w:bidi="ar-SA"/>
        </w:rPr>
        <w:t>ности; </w:t>
      </w:r>
    </w:p>
    <w:p w:rsidR="00BF72A4" w:rsidRPr="00820AE8" w:rsidRDefault="00BF72A4" w:rsidP="0099043F">
      <w:pPr>
        <w:widowControl/>
        <w:numPr>
          <w:ilvl w:val="0"/>
          <w:numId w:val="2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сопричастность к прошлому, настоящему и будущему своей страны и родного края; проявление интереса к истории и многонациональной кул</w:t>
      </w:r>
      <w:r w:rsidRPr="00820AE8">
        <w:rPr>
          <w:rFonts w:ascii="LiberationSerif" w:eastAsia="Times New Roman" w:hAnsi="LiberationSerif" w:cs="Times New Roman"/>
          <w:color w:val="000000"/>
          <w:kern w:val="0"/>
          <w:lang w:eastAsia="ru-RU" w:bidi="ar-SA"/>
        </w:rPr>
        <w:t>ь</w:t>
      </w:r>
      <w:r w:rsidRPr="00820AE8">
        <w:rPr>
          <w:rFonts w:ascii="LiberationSerif" w:eastAsia="Times New Roman" w:hAnsi="LiberationSerif" w:cs="Times New Roman"/>
          <w:color w:val="000000"/>
          <w:kern w:val="0"/>
          <w:lang w:eastAsia="ru-RU" w:bidi="ar-SA"/>
        </w:rPr>
        <w:t>туре своей страны, уважения к своему и другим народам; </w:t>
      </w:r>
    </w:p>
    <w:p w:rsidR="00BF72A4" w:rsidRPr="00820AE8" w:rsidRDefault="00BF72A4" w:rsidP="0099043F">
      <w:pPr>
        <w:widowControl/>
        <w:numPr>
          <w:ilvl w:val="0"/>
          <w:numId w:val="2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первоначальные представления о человеке как члене общества, осознание прав и ответственности человека как члена общества.</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Духовно-нравственного воспитания:</w:t>
      </w:r>
    </w:p>
    <w:p w:rsidR="00BF72A4" w:rsidRPr="00820AE8" w:rsidRDefault="00BF72A4" w:rsidP="0099043F">
      <w:pPr>
        <w:widowControl/>
        <w:numPr>
          <w:ilvl w:val="0"/>
          <w:numId w:val="25"/>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проявление культуры общения, уважительного отношения к людям, их взглядам, признанию их индивидуальности; </w:t>
      </w:r>
    </w:p>
    <w:p w:rsidR="00BF72A4" w:rsidRPr="00820AE8" w:rsidRDefault="00BF72A4" w:rsidP="0099043F">
      <w:pPr>
        <w:widowControl/>
        <w:numPr>
          <w:ilvl w:val="0"/>
          <w:numId w:val="25"/>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принятие существующих в обществе нравственно-этических норм поведения и правил межличностных отношений, которые строятся на проя</w:t>
      </w:r>
      <w:r w:rsidRPr="00820AE8">
        <w:rPr>
          <w:rFonts w:ascii="LiberationSerif" w:eastAsia="Times New Roman" w:hAnsi="LiberationSerif" w:cs="Times New Roman"/>
          <w:color w:val="000000"/>
          <w:kern w:val="0"/>
          <w:lang w:eastAsia="ru-RU" w:bidi="ar-SA"/>
        </w:rPr>
        <w:t>в</w:t>
      </w:r>
      <w:r w:rsidRPr="00820AE8">
        <w:rPr>
          <w:rFonts w:ascii="LiberationSerif" w:eastAsia="Times New Roman" w:hAnsi="LiberationSerif" w:cs="Times New Roman"/>
          <w:color w:val="000000"/>
          <w:kern w:val="0"/>
          <w:lang w:eastAsia="ru-RU" w:bidi="ar-SA"/>
        </w:rPr>
        <w:t>лении гуманизма, сопереживания, уважения и доброжелательности; </w:t>
      </w:r>
    </w:p>
    <w:p w:rsidR="00BF72A4" w:rsidRPr="00820AE8" w:rsidRDefault="00BF72A4" w:rsidP="0099043F">
      <w:pPr>
        <w:widowControl/>
        <w:numPr>
          <w:ilvl w:val="0"/>
          <w:numId w:val="25"/>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Эстетического воспитания:</w:t>
      </w:r>
    </w:p>
    <w:p w:rsidR="00BF72A4" w:rsidRPr="00820AE8" w:rsidRDefault="00BF72A4" w:rsidP="0099043F">
      <w:pPr>
        <w:widowControl/>
        <w:numPr>
          <w:ilvl w:val="0"/>
          <w:numId w:val="26"/>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BF72A4" w:rsidRPr="00820AE8" w:rsidRDefault="00BF72A4" w:rsidP="0099043F">
      <w:pPr>
        <w:widowControl/>
        <w:numPr>
          <w:ilvl w:val="0"/>
          <w:numId w:val="26"/>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использование полученных знаний в продуктивной и преобразующей деятельности, в разных видах художественной деятельности.</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lastRenderedPageBreak/>
        <w:t>Физического воспитания, формирования культуры здоровья и эмоционального благополучия:</w:t>
      </w:r>
    </w:p>
    <w:p w:rsidR="00BF72A4" w:rsidRPr="00820AE8" w:rsidRDefault="00BF72A4" w:rsidP="0099043F">
      <w:pPr>
        <w:widowControl/>
        <w:numPr>
          <w:ilvl w:val="0"/>
          <w:numId w:val="27"/>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BF72A4" w:rsidRPr="00820AE8" w:rsidRDefault="00BF72A4" w:rsidP="0099043F">
      <w:pPr>
        <w:widowControl/>
        <w:numPr>
          <w:ilvl w:val="0"/>
          <w:numId w:val="27"/>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приобретение опыта эмоционального отношения к среде обитания, бережное отношение к физическому и психическому здоровью.</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Трудового воспитания:</w:t>
      </w:r>
    </w:p>
    <w:p w:rsidR="00BF72A4" w:rsidRPr="00820AE8" w:rsidRDefault="00BF72A4" w:rsidP="0099043F">
      <w:pPr>
        <w:widowControl/>
        <w:numPr>
          <w:ilvl w:val="0"/>
          <w:numId w:val="2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осознание ценности трудовой деятельности в жизни человека и общества, ответственное потребление и бережное отношение к результатам тр</w:t>
      </w:r>
      <w:r w:rsidRPr="00820AE8">
        <w:rPr>
          <w:rFonts w:ascii="LiberationSerif" w:eastAsia="Times New Roman" w:hAnsi="LiberationSerif" w:cs="Times New Roman"/>
          <w:color w:val="000000"/>
          <w:kern w:val="0"/>
          <w:lang w:eastAsia="ru-RU" w:bidi="ar-SA"/>
        </w:rPr>
        <w:t>у</w:t>
      </w:r>
      <w:r w:rsidRPr="00820AE8">
        <w:rPr>
          <w:rFonts w:ascii="LiberationSerif" w:eastAsia="Times New Roman" w:hAnsi="LiberationSerif" w:cs="Times New Roman"/>
          <w:color w:val="000000"/>
          <w:kern w:val="0"/>
          <w:lang w:eastAsia="ru-RU" w:bidi="ar-SA"/>
        </w:rPr>
        <w:t>да, навыки участия в различных видах трудовой деятельности, интерес к различным профессиям.</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Экологического воспитания:</w:t>
      </w:r>
    </w:p>
    <w:p w:rsidR="00BF72A4" w:rsidRPr="00820AE8" w:rsidRDefault="00BF72A4" w:rsidP="0099043F">
      <w:pPr>
        <w:widowControl/>
        <w:numPr>
          <w:ilvl w:val="0"/>
          <w:numId w:val="2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Ценности научного познания:</w:t>
      </w:r>
    </w:p>
    <w:p w:rsidR="00BF72A4" w:rsidRPr="00820AE8" w:rsidRDefault="00BF72A4" w:rsidP="0099043F">
      <w:pPr>
        <w:widowControl/>
        <w:numPr>
          <w:ilvl w:val="0"/>
          <w:numId w:val="30"/>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ориентация в деятельности на первоначальные представления о научной картине мира; </w:t>
      </w:r>
    </w:p>
    <w:p w:rsidR="00BF72A4" w:rsidRPr="00820AE8" w:rsidRDefault="00BF72A4" w:rsidP="0099043F">
      <w:pPr>
        <w:widowControl/>
        <w:numPr>
          <w:ilvl w:val="0"/>
          <w:numId w:val="30"/>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BF72A4" w:rsidRPr="00820AE8" w:rsidRDefault="00BF72A4" w:rsidP="00BF72A4">
      <w:pPr>
        <w:widowControl/>
        <w:pBdr>
          <w:bottom w:val="single" w:sz="6" w:space="5" w:color="000000"/>
        </w:pBdr>
        <w:suppressAutoHyphens w:val="0"/>
        <w:autoSpaceDN/>
        <w:spacing w:before="100" w:beforeAutospacing="1" w:after="240" w:line="240" w:lineRule="atLeast"/>
        <w:textAlignment w:val="auto"/>
        <w:outlineLvl w:val="0"/>
        <w:rPr>
          <w:rFonts w:ascii="LiberationSerif" w:eastAsia="Times New Roman" w:hAnsi="LiberationSerif" w:cs="Times New Roman"/>
          <w:b/>
          <w:bCs/>
          <w:caps/>
          <w:color w:val="000000"/>
          <w:kern w:val="36"/>
          <w:lang w:eastAsia="ru-RU" w:bidi="ar-SA"/>
        </w:rPr>
      </w:pPr>
      <w:r w:rsidRPr="00820AE8">
        <w:rPr>
          <w:rFonts w:ascii="LiberationSerif" w:eastAsia="Times New Roman" w:hAnsi="LiberationSerif" w:cs="Times New Roman"/>
          <w:b/>
          <w:bCs/>
          <w:caps/>
          <w:color w:val="000000"/>
          <w:kern w:val="36"/>
          <w:lang w:eastAsia="ru-RU" w:bidi="ar-SA"/>
        </w:rPr>
        <w:t>МЕТАПРЕДМЕТНЫЕ РЕЗУЛЬТАТЫ</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Познавательные универсальные учебные действия:</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t>1)  Базовые логические действия:</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сравнивать объекты окружающего мира, устанавливать основания для сравнения, устанавливать аналогии;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объединять части объекта (объекты) по определённому признаку;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определять существенный признак для классификации, классифицировать предложенные объекты;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находить закономерности и противоречия в рассматриваемых фактах, данных и наблюдениях на основе предложенного алгоритма; </w:t>
      </w:r>
    </w:p>
    <w:p w:rsidR="00BF72A4" w:rsidRPr="00820AE8" w:rsidRDefault="00BF72A4" w:rsidP="0099043F">
      <w:pPr>
        <w:widowControl/>
        <w:numPr>
          <w:ilvl w:val="0"/>
          <w:numId w:val="31"/>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выявлять недостаток информации для решения учебной (практической) задачи на основе предложенного алгоритма</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lastRenderedPageBreak/>
        <w:t>2)  Базовые исследовательские действия:</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проводить (по предложенному и самостоятельно составленному плану или выдвинутому предположению) наблюдения, несложные опыты; пр</w:t>
      </w:r>
      <w:r w:rsidRPr="00820AE8">
        <w:rPr>
          <w:rFonts w:ascii="LiberationSerif" w:eastAsia="Times New Roman" w:hAnsi="LiberationSerif" w:cs="Times New Roman"/>
          <w:color w:val="000000"/>
          <w:kern w:val="0"/>
          <w:lang w:eastAsia="ru-RU" w:bidi="ar-SA"/>
        </w:rPr>
        <w:t>о</w:t>
      </w:r>
      <w:r w:rsidRPr="00820AE8">
        <w:rPr>
          <w:rFonts w:ascii="LiberationSerif" w:eastAsia="Times New Roman" w:hAnsi="LiberationSerif" w:cs="Times New Roman"/>
          <w:color w:val="000000"/>
          <w:kern w:val="0"/>
          <w:lang w:eastAsia="ru-RU" w:bidi="ar-SA"/>
        </w:rPr>
        <w:t>являть интерес к экспериментам, проводимым под руководством учителя; </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определять разницу между реальным и желательным состоянием объекта (ситуации) на основе предложенных вопросов; </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формулировать с помощью учителя цель предстоящей работы, прогнозировать возможное развитие процессов, событий и последствия в анал</w:t>
      </w:r>
      <w:r w:rsidRPr="00820AE8">
        <w:rPr>
          <w:rFonts w:ascii="LiberationSerif" w:eastAsia="Times New Roman" w:hAnsi="LiberationSerif" w:cs="Times New Roman"/>
          <w:color w:val="000000"/>
          <w:kern w:val="0"/>
          <w:lang w:eastAsia="ru-RU" w:bidi="ar-SA"/>
        </w:rPr>
        <w:t>о</w:t>
      </w:r>
      <w:r w:rsidRPr="00820AE8">
        <w:rPr>
          <w:rFonts w:ascii="LiberationSerif" w:eastAsia="Times New Roman" w:hAnsi="LiberationSerif" w:cs="Times New Roman"/>
          <w:color w:val="000000"/>
          <w:kern w:val="0"/>
          <w:lang w:eastAsia="ru-RU" w:bidi="ar-SA"/>
        </w:rPr>
        <w:t>гичных или сходных ситуациях; </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 </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BF72A4" w:rsidRPr="00820AE8" w:rsidRDefault="00BF72A4" w:rsidP="0099043F">
      <w:pPr>
        <w:widowControl/>
        <w:numPr>
          <w:ilvl w:val="0"/>
          <w:numId w:val="32"/>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формулировать выводы и подкреплять их доказательствами на основе результатов проведённого наблюдения (опыта, измерения, исследования).</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t>3)  Работа с информацией:</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использовать различные источники для поиска информации, выбирать источник получения информации с учётом учебной задачи;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согласно заданному алгоритму находить в предложенном источнике информацию, представленную в явном виде;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распознавать достоверную и недостоверную информацию самостоятельно или на основе предложенного учителем способа её проверки;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находить и использовать для решения учебных задач текстовую, графическую, аудиовизуальную информацию;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читать и интерпретировать графически представленную информацию (схему, таблицу, иллюстрацию);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информационной безопасности в условиях контролируемого доступа в Интернет (с помощью учителя); </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анализировать и создавать текстовую, видео, графическую, звуковую информацию в соответствии с учебной задачей;</w:t>
      </w:r>
    </w:p>
    <w:p w:rsidR="00BF72A4" w:rsidRPr="00820AE8" w:rsidRDefault="00BF72A4" w:rsidP="0099043F">
      <w:pPr>
        <w:widowControl/>
        <w:numPr>
          <w:ilvl w:val="0"/>
          <w:numId w:val="33"/>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фиксировать полученные результаты в текстовой форме (отчёт, выступление, высказывание) и графическом виде (рисунок, схема, диаграмма).</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Коммуникативные универсальные учебные действия:</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в процессе диалогов задавать вопросы, высказывать суждения, оценивать выступления участников;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признавать возможность существования разных точек зрения; корректно и аргументированно высказывать своё мнение; приводить доказател</w:t>
      </w:r>
      <w:r w:rsidRPr="00820AE8">
        <w:rPr>
          <w:rFonts w:ascii="LiberationSerif" w:eastAsia="Times New Roman" w:hAnsi="LiberationSerif" w:cs="Times New Roman"/>
          <w:color w:val="000000"/>
          <w:kern w:val="0"/>
          <w:lang w:eastAsia="ru-RU" w:bidi="ar-SA"/>
        </w:rPr>
        <w:t>ь</w:t>
      </w:r>
      <w:r w:rsidRPr="00820AE8">
        <w:rPr>
          <w:rFonts w:ascii="LiberationSerif" w:eastAsia="Times New Roman" w:hAnsi="LiberationSerif" w:cs="Times New Roman"/>
          <w:color w:val="000000"/>
          <w:kern w:val="0"/>
          <w:lang w:eastAsia="ru-RU" w:bidi="ar-SA"/>
        </w:rPr>
        <w:t>ства своей правоты;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ведения диалога и дискуссии; проявлять уважительное отношение к собеседнику;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использовать смысловое чтение для определения темы, главной мысли текста о природе, социальной жизни, взаимоотношениях и поступках людей;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создавать устные и письменные тексты (описание, рассуждение, повествование);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конструировать обобщения и выводы на основе полученных результатов наблюдений и опытной работы, подкреплять их доказательствами;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находить ошибки и восстанавливать деформированный текст об изученных объектах и явлениях природы, событиях социальной жизни; </w:t>
      </w:r>
    </w:p>
    <w:p w:rsidR="00BF72A4" w:rsidRPr="00820AE8" w:rsidRDefault="00BF72A4" w:rsidP="0099043F">
      <w:pPr>
        <w:widowControl/>
        <w:numPr>
          <w:ilvl w:val="0"/>
          <w:numId w:val="34"/>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готовить небольшие публичные выступления с возможной презентацией (текст, рисунки, фото, плакаты и др. ) к тексту выступления.</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lastRenderedPageBreak/>
        <w:t>Регулятивные универсальные учебные действия:</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t>1)  Самоорганизация:</w:t>
      </w:r>
    </w:p>
    <w:p w:rsidR="00BF72A4" w:rsidRPr="00820AE8" w:rsidRDefault="00BF72A4" w:rsidP="0099043F">
      <w:pPr>
        <w:widowControl/>
        <w:numPr>
          <w:ilvl w:val="0"/>
          <w:numId w:val="35"/>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планировать самостоятельно или с небольшой помощью учителя действия по решению учебной задачи; </w:t>
      </w:r>
    </w:p>
    <w:p w:rsidR="00BF72A4" w:rsidRPr="00820AE8" w:rsidRDefault="00BF72A4" w:rsidP="0099043F">
      <w:pPr>
        <w:widowControl/>
        <w:numPr>
          <w:ilvl w:val="0"/>
          <w:numId w:val="35"/>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выстраивать последовательность выбранных действий и операций.</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t>2)  Самоконтроль:</w:t>
      </w:r>
    </w:p>
    <w:p w:rsidR="00BF72A4" w:rsidRPr="00820AE8" w:rsidRDefault="00BF72A4" w:rsidP="0099043F">
      <w:pPr>
        <w:widowControl/>
        <w:numPr>
          <w:ilvl w:val="0"/>
          <w:numId w:val="36"/>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осуществлять контроль процесса и результата своей деятельности; </w:t>
      </w:r>
    </w:p>
    <w:p w:rsidR="00BF72A4" w:rsidRPr="00820AE8" w:rsidRDefault="00BF72A4" w:rsidP="0099043F">
      <w:pPr>
        <w:widowControl/>
        <w:numPr>
          <w:ilvl w:val="0"/>
          <w:numId w:val="36"/>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находить ошибки в своей работе и устанавливать их причины; корректировать свои действия при необходимости (с небольшой помощью учит</w:t>
      </w:r>
      <w:r w:rsidRPr="00820AE8">
        <w:rPr>
          <w:rFonts w:ascii="LiberationSerif" w:eastAsia="Times New Roman" w:hAnsi="LiberationSerif" w:cs="Times New Roman"/>
          <w:color w:val="000000"/>
          <w:kern w:val="0"/>
          <w:lang w:eastAsia="ru-RU" w:bidi="ar-SA"/>
        </w:rPr>
        <w:t>е</w:t>
      </w:r>
      <w:r w:rsidRPr="00820AE8">
        <w:rPr>
          <w:rFonts w:ascii="LiberationSerif" w:eastAsia="Times New Roman" w:hAnsi="LiberationSerif" w:cs="Times New Roman"/>
          <w:color w:val="000000"/>
          <w:kern w:val="0"/>
          <w:lang w:eastAsia="ru-RU" w:bidi="ar-SA"/>
        </w:rPr>
        <w:t>ля); </w:t>
      </w:r>
    </w:p>
    <w:p w:rsidR="00BF72A4" w:rsidRPr="00820AE8" w:rsidRDefault="00BF72A4" w:rsidP="0099043F">
      <w:pPr>
        <w:widowControl/>
        <w:numPr>
          <w:ilvl w:val="0"/>
          <w:numId w:val="36"/>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предвидеть возможность возникновения трудностей и ошибок, предусматривать способы их предупреждения, в том числе в житейских ситуац</w:t>
      </w:r>
      <w:r w:rsidRPr="00820AE8">
        <w:rPr>
          <w:rFonts w:ascii="LiberationSerif" w:eastAsia="Times New Roman" w:hAnsi="LiberationSerif" w:cs="Times New Roman"/>
          <w:color w:val="000000"/>
          <w:kern w:val="0"/>
          <w:lang w:eastAsia="ru-RU" w:bidi="ar-SA"/>
        </w:rPr>
        <w:t>и</w:t>
      </w:r>
      <w:r w:rsidRPr="00820AE8">
        <w:rPr>
          <w:rFonts w:ascii="LiberationSerif" w:eastAsia="Times New Roman" w:hAnsi="LiberationSerif" w:cs="Times New Roman"/>
          <w:color w:val="000000"/>
          <w:kern w:val="0"/>
          <w:lang w:eastAsia="ru-RU" w:bidi="ar-SA"/>
        </w:rPr>
        <w:t>ях, опасных для здоровья и жизни.</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i/>
          <w:iCs/>
          <w:color w:val="000000"/>
          <w:kern w:val="0"/>
          <w:lang w:eastAsia="ru-RU" w:bidi="ar-SA"/>
        </w:rPr>
        <w:t>3)  Самооценка</w:t>
      </w:r>
      <w:r w:rsidRPr="00820AE8">
        <w:rPr>
          <w:rFonts w:ascii="LiberationSerif" w:eastAsia="Times New Roman" w:hAnsi="LiberationSerif" w:cs="Times New Roman"/>
          <w:color w:val="000000"/>
          <w:kern w:val="0"/>
          <w:lang w:eastAsia="ru-RU" w:bidi="ar-SA"/>
        </w:rPr>
        <w:t>:</w:t>
      </w:r>
    </w:p>
    <w:p w:rsidR="00BF72A4" w:rsidRPr="00820AE8" w:rsidRDefault="00BF72A4" w:rsidP="0099043F">
      <w:pPr>
        <w:widowControl/>
        <w:numPr>
          <w:ilvl w:val="0"/>
          <w:numId w:val="37"/>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объективно оценивать результаты своей деятельности, соотносить свою оценку с оценкой учителя; </w:t>
      </w:r>
    </w:p>
    <w:p w:rsidR="00BF72A4" w:rsidRPr="00820AE8" w:rsidRDefault="00BF72A4" w:rsidP="0099043F">
      <w:pPr>
        <w:widowControl/>
        <w:numPr>
          <w:ilvl w:val="0"/>
          <w:numId w:val="37"/>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оценивать целесообразность выбранных способов действия, при необходимости корректировать их.</w:t>
      </w:r>
    </w:p>
    <w:p w:rsidR="00BF72A4" w:rsidRPr="00820AE8" w:rsidRDefault="00BF72A4" w:rsidP="00BF72A4">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b/>
          <w:bCs/>
          <w:color w:val="000000"/>
          <w:kern w:val="0"/>
          <w:lang w:eastAsia="ru-RU" w:bidi="ar-SA"/>
        </w:rPr>
        <w:t>Совместная деятельность:</w:t>
      </w:r>
    </w:p>
    <w:p w:rsidR="00BF72A4" w:rsidRPr="00820AE8" w:rsidRDefault="00BF72A4" w:rsidP="0099043F">
      <w:pPr>
        <w:widowControl/>
        <w:numPr>
          <w:ilvl w:val="0"/>
          <w:numId w:val="3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BF72A4" w:rsidRPr="00820AE8" w:rsidRDefault="00BF72A4" w:rsidP="0099043F">
      <w:pPr>
        <w:widowControl/>
        <w:numPr>
          <w:ilvl w:val="0"/>
          <w:numId w:val="3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коллективно строить действия по достижению общей цели: распределять роли, договариваться, обсуждать процесс и результат совместной р</w:t>
      </w:r>
      <w:r w:rsidRPr="00820AE8">
        <w:rPr>
          <w:rFonts w:ascii="LiberationSerif" w:eastAsia="Times New Roman" w:hAnsi="LiberationSerif" w:cs="Times New Roman"/>
          <w:color w:val="000000"/>
          <w:kern w:val="0"/>
          <w:lang w:eastAsia="ru-RU" w:bidi="ar-SA"/>
        </w:rPr>
        <w:t>а</w:t>
      </w:r>
      <w:r w:rsidRPr="00820AE8">
        <w:rPr>
          <w:rFonts w:ascii="LiberationSerif" w:eastAsia="Times New Roman" w:hAnsi="LiberationSerif" w:cs="Times New Roman"/>
          <w:color w:val="000000"/>
          <w:kern w:val="0"/>
          <w:lang w:eastAsia="ru-RU" w:bidi="ar-SA"/>
        </w:rPr>
        <w:t>боты; </w:t>
      </w:r>
    </w:p>
    <w:p w:rsidR="00BF72A4" w:rsidRPr="00820AE8" w:rsidRDefault="00BF72A4" w:rsidP="0099043F">
      <w:pPr>
        <w:widowControl/>
        <w:numPr>
          <w:ilvl w:val="0"/>
          <w:numId w:val="3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проявлять готовность руководить, выполнять поручения, подчиняться; </w:t>
      </w:r>
    </w:p>
    <w:p w:rsidR="00BF72A4" w:rsidRPr="00820AE8" w:rsidRDefault="00BF72A4" w:rsidP="0099043F">
      <w:pPr>
        <w:widowControl/>
        <w:numPr>
          <w:ilvl w:val="0"/>
          <w:numId w:val="3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BF72A4" w:rsidRPr="00820AE8" w:rsidRDefault="00BF72A4" w:rsidP="0099043F">
      <w:pPr>
        <w:widowControl/>
        <w:numPr>
          <w:ilvl w:val="0"/>
          <w:numId w:val="38"/>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ответственно выполнять свою часть работы.</w:t>
      </w:r>
    </w:p>
    <w:p w:rsidR="00BF72A4" w:rsidRPr="00820AE8" w:rsidRDefault="00BF72A4" w:rsidP="00BF72A4">
      <w:pPr>
        <w:widowControl/>
        <w:pBdr>
          <w:bottom w:val="single" w:sz="6" w:space="5" w:color="000000"/>
        </w:pBdr>
        <w:suppressAutoHyphens w:val="0"/>
        <w:autoSpaceDN/>
        <w:spacing w:before="100" w:beforeAutospacing="1" w:after="240" w:line="240" w:lineRule="atLeast"/>
        <w:textAlignment w:val="auto"/>
        <w:outlineLvl w:val="0"/>
        <w:rPr>
          <w:rFonts w:ascii="LiberationSerif" w:eastAsia="Times New Roman" w:hAnsi="LiberationSerif" w:cs="Times New Roman"/>
          <w:b/>
          <w:bCs/>
          <w:caps/>
          <w:color w:val="000000"/>
          <w:kern w:val="36"/>
          <w:lang w:eastAsia="ru-RU" w:bidi="ar-SA"/>
        </w:rPr>
      </w:pPr>
      <w:r w:rsidRPr="00820AE8">
        <w:rPr>
          <w:rFonts w:ascii="LiberationSerif" w:eastAsia="Times New Roman" w:hAnsi="LiberationSerif" w:cs="Times New Roman"/>
          <w:b/>
          <w:bCs/>
          <w:caps/>
          <w:color w:val="000000"/>
          <w:kern w:val="36"/>
          <w:lang w:eastAsia="ru-RU" w:bidi="ar-SA"/>
        </w:rPr>
        <w:t>ПРЕДМЕТНЫЕ РЕЗУЛЬТАТЫ</w:t>
      </w:r>
    </w:p>
    <w:p w:rsidR="00BF72A4" w:rsidRPr="00820AE8" w:rsidRDefault="00BF72A4" w:rsidP="00063BD9">
      <w:pPr>
        <w:widowControl/>
        <w:suppressAutoHyphens w:val="0"/>
        <w:autoSpaceDN/>
        <w:ind w:firstLine="227"/>
        <w:jc w:val="both"/>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 xml:space="preserve">К концу изучения курса </w:t>
      </w:r>
      <w:r w:rsidR="00063BD9">
        <w:rPr>
          <w:rFonts w:cs="Times New Roman"/>
        </w:rPr>
        <w:t xml:space="preserve">внеурочной деятельности </w:t>
      </w:r>
      <w:r w:rsidRPr="00820AE8">
        <w:rPr>
          <w:rFonts w:ascii="LiberationSerif" w:eastAsia="Times New Roman" w:hAnsi="LiberationSerif" w:cs="Times New Roman"/>
          <w:color w:val="000000"/>
          <w:kern w:val="0"/>
          <w:lang w:eastAsia="ru-RU" w:bidi="ar-SA"/>
        </w:rPr>
        <w:t>«Моё Оренбуржье»</w:t>
      </w:r>
      <w:r w:rsidRPr="00820AE8">
        <w:rPr>
          <w:rFonts w:ascii="LiberationSerif" w:eastAsia="Times New Roman" w:hAnsi="LiberationSerif" w:cs="Times New Roman"/>
          <w:b/>
          <w:bCs/>
          <w:color w:val="000000"/>
          <w:kern w:val="0"/>
          <w:lang w:eastAsia="ru-RU" w:bidi="ar-SA"/>
        </w:rPr>
        <w:t> </w:t>
      </w:r>
      <w:r w:rsidRPr="00820AE8">
        <w:rPr>
          <w:rFonts w:ascii="LiberationSerif" w:eastAsia="Times New Roman" w:hAnsi="LiberationSerif" w:cs="Times New Roman"/>
          <w:color w:val="000000"/>
          <w:kern w:val="0"/>
          <w:lang w:eastAsia="ru-RU" w:bidi="ar-SA"/>
        </w:rPr>
        <w:t>обучающийся научится:</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называть себя и членов своей семьи по фамилии, имени, отчеству, профессии членов своей семьи, домашний адрес и адрес своей школы; проя</w:t>
      </w:r>
      <w:r w:rsidRPr="00820AE8">
        <w:rPr>
          <w:rFonts w:ascii="LiberationSerif" w:eastAsia="Times New Roman" w:hAnsi="LiberationSerif" w:cs="Times New Roman"/>
          <w:color w:val="000000"/>
          <w:kern w:val="0"/>
          <w:lang w:eastAsia="ru-RU" w:bidi="ar-SA"/>
        </w:rPr>
        <w:t>в</w:t>
      </w:r>
      <w:r w:rsidRPr="00820AE8">
        <w:rPr>
          <w:rFonts w:ascii="LiberationSerif" w:eastAsia="Times New Roman" w:hAnsi="LiberationSerif" w:cs="Times New Roman"/>
          <w:color w:val="000000"/>
          <w:kern w:val="0"/>
          <w:lang w:eastAsia="ru-RU" w:bidi="ar-SA"/>
        </w:rPr>
        <w:t>лять уважение к семейным ценностям и традициям, соблюдать правила нравственного поведения в социуме и на природе;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воспроизводить название своего населённого пункта, региона, страны;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lastRenderedPageBreak/>
        <w:t>приводить примеры культурных объектов родного края, школьных традиций и праздников, традиций и ценностей своей семьи, профессий;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животных(насекомые, рыбы, птицы, звери);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описывать на основе опорных слов наиболее распространённые в родном крае дикорастущие и культурные растения, диких и домашних живо</w:t>
      </w:r>
      <w:r w:rsidRPr="00820AE8">
        <w:rPr>
          <w:rFonts w:ascii="LiberationSerif" w:eastAsia="Times New Roman" w:hAnsi="LiberationSerif" w:cs="Times New Roman"/>
          <w:color w:val="000000"/>
          <w:kern w:val="0"/>
          <w:lang w:eastAsia="ru-RU" w:bidi="ar-SA"/>
        </w:rPr>
        <w:t>т</w:t>
      </w:r>
      <w:r w:rsidRPr="00820AE8">
        <w:rPr>
          <w:rFonts w:ascii="LiberationSerif" w:eastAsia="Times New Roman" w:hAnsi="LiberationSerif" w:cs="Times New Roman"/>
          <w:color w:val="000000"/>
          <w:kern w:val="0"/>
          <w:lang w:eastAsia="ru-RU" w:bidi="ar-SA"/>
        </w:rPr>
        <w:t>ных; сезонные явления в разные времена года; деревья, кустарники, травы; основные группы животных (насекомые, рыбы, птицы, звери); выд</w:t>
      </w:r>
      <w:r w:rsidRPr="00820AE8">
        <w:rPr>
          <w:rFonts w:ascii="LiberationSerif" w:eastAsia="Times New Roman" w:hAnsi="LiberationSerif" w:cs="Times New Roman"/>
          <w:color w:val="000000"/>
          <w:kern w:val="0"/>
          <w:lang w:eastAsia="ru-RU" w:bidi="ar-SA"/>
        </w:rPr>
        <w:t>е</w:t>
      </w:r>
      <w:r w:rsidRPr="00820AE8">
        <w:rPr>
          <w:rFonts w:ascii="LiberationSerif" w:eastAsia="Times New Roman" w:hAnsi="LiberationSerif" w:cs="Times New Roman"/>
          <w:color w:val="000000"/>
          <w:kern w:val="0"/>
          <w:lang w:eastAsia="ru-RU" w:bidi="ar-SA"/>
        </w:rPr>
        <w:t>лять их наиболее существенные признаки;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применять правила ухода за комнатными растениями и домашними животными;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использовать для ответов на вопросы небольшие тексты о природе и обществе;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оценивать ситуации, раскрывающие положительное и негативное отношение к природе; правила поведения в быту, в общественных местах;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безопасности на учебном месте школьника; во время наблюдений и опытов; безопасно пользоваться бытовыми электропр</w:t>
      </w:r>
      <w:r w:rsidRPr="00820AE8">
        <w:rPr>
          <w:rFonts w:ascii="LiberationSerif" w:eastAsia="Times New Roman" w:hAnsi="LiberationSerif" w:cs="Times New Roman"/>
          <w:color w:val="000000"/>
          <w:kern w:val="0"/>
          <w:lang w:eastAsia="ru-RU" w:bidi="ar-SA"/>
        </w:rPr>
        <w:t>и</w:t>
      </w:r>
      <w:r w:rsidRPr="00820AE8">
        <w:rPr>
          <w:rFonts w:ascii="LiberationSerif" w:eastAsia="Times New Roman" w:hAnsi="LiberationSerif" w:cs="Times New Roman"/>
          <w:color w:val="000000"/>
          <w:kern w:val="0"/>
          <w:lang w:eastAsia="ru-RU" w:bidi="ar-SA"/>
        </w:rPr>
        <w:t>борами;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здорового питания и личной гигиены;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безопасного поведения пешехода;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соблюдать правила безопасного поведения в природе; </w:t>
      </w:r>
    </w:p>
    <w:p w:rsidR="00BF72A4" w:rsidRPr="00820AE8" w:rsidRDefault="00BF72A4" w:rsidP="0099043F">
      <w:pPr>
        <w:widowControl/>
        <w:numPr>
          <w:ilvl w:val="0"/>
          <w:numId w:val="39"/>
        </w:numPr>
        <w:suppressAutoHyphens w:val="0"/>
        <w:autoSpaceDN/>
        <w:spacing w:before="100" w:beforeAutospacing="1" w:after="100" w:afterAutospacing="1"/>
        <w:ind w:left="227"/>
        <w:textAlignment w:val="auto"/>
        <w:rPr>
          <w:rFonts w:ascii="LiberationSerif" w:eastAsia="Times New Roman" w:hAnsi="LiberationSerif" w:cs="Times New Roman"/>
          <w:color w:val="000000"/>
          <w:kern w:val="0"/>
          <w:lang w:eastAsia="ru-RU" w:bidi="ar-SA"/>
        </w:rPr>
      </w:pPr>
      <w:r w:rsidRPr="00820AE8">
        <w:rPr>
          <w:rFonts w:ascii="LiberationSerif" w:eastAsia="Times New Roman" w:hAnsi="LiberationSerif" w:cs="Times New Roman"/>
          <w:color w:val="000000"/>
          <w:kern w:val="0"/>
          <w:lang w:eastAsia="ru-RU" w:bidi="ar-SA"/>
        </w:rPr>
        <w:t>с помощью взрослых (учителя, родителей) пользоваться электронным дневником и электронными ресурсами школы.</w:t>
      </w:r>
    </w:p>
    <w:p w:rsidR="0042695D" w:rsidRPr="00820AE8" w:rsidRDefault="0042695D" w:rsidP="006F0686">
      <w:pPr>
        <w:tabs>
          <w:tab w:val="left" w:pos="2268"/>
        </w:tabs>
        <w:jc w:val="both"/>
        <w:rPr>
          <w:rFonts w:ascii="Times New Roman" w:eastAsia="Times New Roman" w:hAnsi="Times New Roman" w:cs="Times New Roman"/>
          <w:color w:val="000000"/>
          <w:lang w:eastAsia="ru-RU"/>
        </w:rPr>
      </w:pPr>
    </w:p>
    <w:p w:rsidR="00B4236F" w:rsidRPr="00BC5EEE" w:rsidRDefault="00B4236F" w:rsidP="00443D37">
      <w:pPr>
        <w:tabs>
          <w:tab w:val="left" w:pos="2268"/>
        </w:tabs>
        <w:jc w:val="center"/>
        <w:rPr>
          <w:rFonts w:ascii="Times New Roman" w:eastAsia="Times New Roman" w:hAnsi="Times New Roman" w:cs="Times New Roman"/>
          <w:b/>
          <w:color w:val="000000" w:themeColor="text1"/>
          <w:lang w:eastAsia="ru-RU"/>
        </w:rPr>
      </w:pPr>
      <w:r w:rsidRPr="00BC5EEE">
        <w:rPr>
          <w:rFonts w:ascii="Times New Roman" w:eastAsia="Times New Roman" w:hAnsi="Times New Roman" w:cs="Times New Roman"/>
          <w:b/>
          <w:color w:val="000000" w:themeColor="text1"/>
          <w:lang w:eastAsia="ru-RU"/>
        </w:rPr>
        <w:t>Тематическое планирование 1-2 класс.</w:t>
      </w:r>
    </w:p>
    <w:tbl>
      <w:tblPr>
        <w:tblStyle w:val="a6"/>
        <w:tblpPr w:leftFromText="180" w:rightFromText="180" w:vertAnchor="text" w:tblpY="1"/>
        <w:tblOverlap w:val="never"/>
        <w:tblW w:w="14709" w:type="dxa"/>
        <w:tblLayout w:type="fixed"/>
        <w:tblLook w:val="04A0"/>
      </w:tblPr>
      <w:tblGrid>
        <w:gridCol w:w="511"/>
        <w:gridCol w:w="3566"/>
        <w:gridCol w:w="1013"/>
        <w:gridCol w:w="1014"/>
        <w:gridCol w:w="1014"/>
        <w:gridCol w:w="3763"/>
        <w:gridCol w:w="1914"/>
        <w:gridCol w:w="1914"/>
      </w:tblGrid>
      <w:tr w:rsidR="00274514" w:rsidRPr="00BC5EEE" w:rsidTr="00274514">
        <w:tc>
          <w:tcPr>
            <w:tcW w:w="511" w:type="dxa"/>
            <w:vMerge w:val="restart"/>
            <w:tcBorders>
              <w:top w:val="single" w:sz="4" w:space="0" w:color="auto"/>
              <w:left w:val="single" w:sz="4" w:space="0" w:color="auto"/>
              <w:right w:val="single" w:sz="4" w:space="0" w:color="auto"/>
            </w:tcBorders>
            <w:hideMark/>
          </w:tcPr>
          <w:p w:rsidR="00274514" w:rsidRPr="00CE3353" w:rsidRDefault="00274514" w:rsidP="00443D37">
            <w:pPr>
              <w:tabs>
                <w:tab w:val="left" w:pos="2268"/>
              </w:tabs>
              <w:jc w:val="center"/>
              <w:rPr>
                <w:rFonts w:ascii="Times New Roman" w:eastAsia="Times New Roman" w:hAnsi="Times New Roman" w:cs="Times New Roman"/>
                <w:b/>
                <w:color w:val="000000"/>
                <w:sz w:val="24"/>
                <w:szCs w:val="24"/>
                <w:lang w:eastAsia="ru-RU"/>
              </w:rPr>
            </w:pPr>
            <w:r w:rsidRPr="00CE3353">
              <w:rPr>
                <w:rFonts w:ascii="Times New Roman" w:eastAsia="Times New Roman" w:hAnsi="Times New Roman" w:cs="Times New Roman"/>
                <w:b/>
                <w:color w:val="000000"/>
                <w:sz w:val="24"/>
                <w:szCs w:val="24"/>
                <w:lang w:eastAsia="ru-RU"/>
              </w:rPr>
              <w:t>№</w:t>
            </w:r>
          </w:p>
        </w:tc>
        <w:tc>
          <w:tcPr>
            <w:tcW w:w="3566" w:type="dxa"/>
            <w:vMerge w:val="restart"/>
            <w:tcBorders>
              <w:top w:val="single" w:sz="4" w:space="0" w:color="auto"/>
              <w:left w:val="single" w:sz="4" w:space="0" w:color="auto"/>
              <w:right w:val="single" w:sz="4" w:space="0" w:color="auto"/>
            </w:tcBorders>
            <w:hideMark/>
          </w:tcPr>
          <w:p w:rsidR="00274514" w:rsidRPr="00CE3353" w:rsidRDefault="00274514" w:rsidP="001A48A3">
            <w:pPr>
              <w:tabs>
                <w:tab w:val="left" w:pos="2268"/>
              </w:tabs>
              <w:jc w:val="center"/>
              <w:rPr>
                <w:rFonts w:ascii="Times New Roman" w:eastAsia="Times New Roman" w:hAnsi="Times New Roman" w:cs="Times New Roman"/>
                <w:b/>
                <w:color w:val="000000"/>
                <w:sz w:val="24"/>
                <w:szCs w:val="24"/>
                <w:lang w:eastAsia="ru-RU"/>
              </w:rPr>
            </w:pPr>
            <w:r w:rsidRPr="00CE3353">
              <w:rPr>
                <w:rFonts w:ascii="Times New Roman" w:eastAsia="Times New Roman" w:hAnsi="Times New Roman" w:cs="Times New Roman"/>
                <w:b/>
                <w:color w:val="000000"/>
                <w:sz w:val="24"/>
                <w:szCs w:val="24"/>
                <w:lang w:eastAsia="ru-RU"/>
              </w:rPr>
              <w:t>Наименование разделов и тем программы</w:t>
            </w:r>
          </w:p>
        </w:tc>
        <w:tc>
          <w:tcPr>
            <w:tcW w:w="3041" w:type="dxa"/>
            <w:gridSpan w:val="3"/>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tabs>
                <w:tab w:val="left" w:pos="2268"/>
              </w:tabs>
              <w:jc w:val="center"/>
              <w:rPr>
                <w:rFonts w:ascii="Times New Roman" w:eastAsia="Times New Roman" w:hAnsi="Times New Roman" w:cs="Times New Roman"/>
                <w:color w:val="000000"/>
                <w:sz w:val="24"/>
                <w:szCs w:val="24"/>
                <w:lang w:eastAsia="ru-RU"/>
              </w:rPr>
            </w:pPr>
            <w:r w:rsidRPr="00CE3353">
              <w:rPr>
                <w:rFonts w:ascii="Times New Roman" w:hAnsi="Times New Roman" w:cs="Times New Roman"/>
                <w:b/>
                <w:spacing w:val="-2"/>
                <w:w w:val="105"/>
                <w:sz w:val="24"/>
                <w:szCs w:val="24"/>
              </w:rPr>
              <w:t>Количество</w:t>
            </w:r>
            <w:r w:rsidR="006F0686">
              <w:rPr>
                <w:rFonts w:ascii="Times New Roman" w:hAnsi="Times New Roman" w:cs="Times New Roman"/>
                <w:b/>
                <w:spacing w:val="-2"/>
                <w:w w:val="105"/>
                <w:sz w:val="24"/>
                <w:szCs w:val="24"/>
              </w:rPr>
              <w:t xml:space="preserve"> </w:t>
            </w:r>
            <w:r w:rsidRPr="00CE3353">
              <w:rPr>
                <w:rFonts w:ascii="Times New Roman" w:hAnsi="Times New Roman" w:cs="Times New Roman"/>
                <w:b/>
                <w:spacing w:val="-4"/>
                <w:w w:val="105"/>
                <w:sz w:val="24"/>
                <w:szCs w:val="24"/>
              </w:rPr>
              <w:t>часов</w:t>
            </w:r>
          </w:p>
        </w:tc>
        <w:tc>
          <w:tcPr>
            <w:tcW w:w="3763" w:type="dxa"/>
            <w:vMerge w:val="restart"/>
            <w:tcBorders>
              <w:top w:val="single" w:sz="4" w:space="0" w:color="auto"/>
              <w:left w:val="single" w:sz="4" w:space="0" w:color="auto"/>
              <w:right w:val="single" w:sz="4" w:space="0" w:color="auto"/>
            </w:tcBorders>
            <w:hideMark/>
          </w:tcPr>
          <w:p w:rsidR="00274514" w:rsidRPr="00CE3353" w:rsidRDefault="00274514" w:rsidP="00443D37">
            <w:pPr>
              <w:tabs>
                <w:tab w:val="left" w:pos="2268"/>
              </w:tabs>
              <w:jc w:val="center"/>
              <w:rPr>
                <w:rFonts w:ascii="Times New Roman" w:eastAsia="Times New Roman" w:hAnsi="Times New Roman" w:cs="Times New Roman"/>
                <w:color w:val="000000"/>
                <w:sz w:val="24"/>
                <w:szCs w:val="24"/>
                <w:lang w:eastAsia="ru-RU"/>
              </w:rPr>
            </w:pPr>
            <w:r w:rsidRPr="00CE3353">
              <w:rPr>
                <w:rFonts w:ascii="Times New Roman" w:hAnsi="Times New Roman" w:cs="Times New Roman"/>
                <w:b/>
                <w:spacing w:val="-1"/>
                <w:sz w:val="24"/>
                <w:szCs w:val="24"/>
              </w:rPr>
              <w:t>Виды</w:t>
            </w:r>
            <w:r w:rsidR="006F0686">
              <w:rPr>
                <w:rFonts w:ascii="Times New Roman" w:hAnsi="Times New Roman" w:cs="Times New Roman"/>
                <w:b/>
                <w:spacing w:val="-1"/>
                <w:sz w:val="24"/>
                <w:szCs w:val="24"/>
              </w:rPr>
              <w:t xml:space="preserve"> </w:t>
            </w:r>
            <w:r w:rsidRPr="00CE3353">
              <w:rPr>
                <w:rFonts w:ascii="Times New Roman" w:hAnsi="Times New Roman" w:cs="Times New Roman"/>
                <w:b/>
                <w:sz w:val="24"/>
                <w:szCs w:val="24"/>
              </w:rPr>
              <w:t>деятельности</w:t>
            </w:r>
          </w:p>
        </w:tc>
        <w:tc>
          <w:tcPr>
            <w:tcW w:w="1914" w:type="dxa"/>
            <w:vMerge w:val="restart"/>
            <w:tcBorders>
              <w:top w:val="single" w:sz="4" w:space="0" w:color="auto"/>
              <w:left w:val="single" w:sz="4" w:space="0" w:color="auto"/>
              <w:right w:val="single" w:sz="4" w:space="0" w:color="auto"/>
            </w:tcBorders>
          </w:tcPr>
          <w:p w:rsidR="00274514" w:rsidRPr="00CE3353" w:rsidRDefault="00274514" w:rsidP="00443D37">
            <w:pPr>
              <w:tabs>
                <w:tab w:val="left" w:pos="2268"/>
              </w:tabs>
              <w:jc w:val="center"/>
              <w:rPr>
                <w:rFonts w:ascii="Times New Roman" w:eastAsia="Times New Roman" w:hAnsi="Times New Roman" w:cs="Times New Roman"/>
                <w:color w:val="000000"/>
                <w:sz w:val="24"/>
                <w:szCs w:val="24"/>
                <w:lang w:eastAsia="ru-RU"/>
              </w:rPr>
            </w:pPr>
            <w:r w:rsidRPr="00CE3353">
              <w:rPr>
                <w:rFonts w:ascii="Times New Roman" w:hAnsi="Times New Roman" w:cs="Times New Roman"/>
                <w:b/>
                <w:sz w:val="24"/>
                <w:szCs w:val="24"/>
              </w:rPr>
              <w:t>Виды,</w:t>
            </w:r>
            <w:r w:rsidR="006F0686">
              <w:rPr>
                <w:rFonts w:ascii="Times New Roman" w:hAnsi="Times New Roman" w:cs="Times New Roman"/>
                <w:b/>
                <w:sz w:val="24"/>
                <w:szCs w:val="24"/>
              </w:rPr>
              <w:t xml:space="preserve"> </w:t>
            </w:r>
            <w:r w:rsidRPr="00CE3353">
              <w:rPr>
                <w:rFonts w:ascii="Times New Roman" w:hAnsi="Times New Roman" w:cs="Times New Roman"/>
                <w:b/>
                <w:sz w:val="24"/>
                <w:szCs w:val="24"/>
              </w:rPr>
              <w:t>формы</w:t>
            </w:r>
            <w:r w:rsidR="006F0686">
              <w:rPr>
                <w:rFonts w:ascii="Times New Roman" w:hAnsi="Times New Roman" w:cs="Times New Roman"/>
                <w:b/>
                <w:sz w:val="24"/>
                <w:szCs w:val="24"/>
              </w:rPr>
              <w:t xml:space="preserve"> </w:t>
            </w:r>
            <w:r w:rsidRPr="00CE3353">
              <w:rPr>
                <w:rFonts w:ascii="Times New Roman" w:hAnsi="Times New Roman" w:cs="Times New Roman"/>
                <w:b/>
                <w:sz w:val="24"/>
                <w:szCs w:val="24"/>
              </w:rPr>
              <w:t>контроля</w:t>
            </w:r>
          </w:p>
        </w:tc>
        <w:tc>
          <w:tcPr>
            <w:tcW w:w="1914" w:type="dxa"/>
            <w:vMerge w:val="restart"/>
            <w:tcBorders>
              <w:top w:val="single" w:sz="4" w:space="0" w:color="auto"/>
              <w:left w:val="single" w:sz="4" w:space="0" w:color="auto"/>
              <w:right w:val="single" w:sz="4" w:space="0" w:color="auto"/>
            </w:tcBorders>
          </w:tcPr>
          <w:p w:rsidR="00274514" w:rsidRPr="00CE3353" w:rsidRDefault="00274514" w:rsidP="00443D37">
            <w:pPr>
              <w:tabs>
                <w:tab w:val="left" w:pos="2268"/>
              </w:tabs>
              <w:jc w:val="center"/>
              <w:rPr>
                <w:rFonts w:ascii="Times New Roman" w:eastAsia="Times New Roman" w:hAnsi="Times New Roman" w:cs="Times New Roman"/>
                <w:color w:val="000000"/>
                <w:sz w:val="24"/>
                <w:szCs w:val="24"/>
                <w:lang w:eastAsia="ru-RU"/>
              </w:rPr>
            </w:pPr>
            <w:r w:rsidRPr="00CE3353">
              <w:rPr>
                <w:rFonts w:ascii="Times New Roman" w:hAnsi="Times New Roman" w:cs="Times New Roman"/>
                <w:b/>
                <w:spacing w:val="-1"/>
                <w:sz w:val="24"/>
                <w:szCs w:val="24"/>
              </w:rPr>
              <w:t>Электронные(цифровые)</w:t>
            </w:r>
            <w:r w:rsidR="006F0686">
              <w:rPr>
                <w:rFonts w:ascii="Times New Roman" w:hAnsi="Times New Roman" w:cs="Times New Roman"/>
                <w:b/>
                <w:spacing w:val="-1"/>
                <w:sz w:val="24"/>
                <w:szCs w:val="24"/>
              </w:rPr>
              <w:t xml:space="preserve"> </w:t>
            </w:r>
            <w:r w:rsidRPr="00CE3353">
              <w:rPr>
                <w:rFonts w:ascii="Times New Roman" w:hAnsi="Times New Roman" w:cs="Times New Roman"/>
                <w:b/>
                <w:sz w:val="24"/>
                <w:szCs w:val="24"/>
              </w:rPr>
              <w:t>образовательные</w:t>
            </w:r>
            <w:r w:rsidR="006F0686">
              <w:rPr>
                <w:rFonts w:ascii="Times New Roman" w:hAnsi="Times New Roman" w:cs="Times New Roman"/>
                <w:b/>
                <w:sz w:val="24"/>
                <w:szCs w:val="24"/>
              </w:rPr>
              <w:t xml:space="preserve"> </w:t>
            </w:r>
            <w:r w:rsidRPr="00CE3353">
              <w:rPr>
                <w:rFonts w:ascii="Times New Roman" w:hAnsi="Times New Roman" w:cs="Times New Roman"/>
                <w:b/>
                <w:sz w:val="24"/>
                <w:szCs w:val="24"/>
              </w:rPr>
              <w:t>ресурсы</w:t>
            </w:r>
          </w:p>
        </w:tc>
      </w:tr>
      <w:tr w:rsidR="00274514" w:rsidRPr="00BC5EEE" w:rsidTr="00274514">
        <w:tc>
          <w:tcPr>
            <w:tcW w:w="511" w:type="dxa"/>
            <w:vMerge/>
            <w:tcBorders>
              <w:left w:val="single" w:sz="4" w:space="0" w:color="auto"/>
              <w:bottom w:val="single" w:sz="4" w:space="0" w:color="auto"/>
              <w:right w:val="single" w:sz="4" w:space="0" w:color="auto"/>
            </w:tcBorders>
          </w:tcPr>
          <w:p w:rsidR="00274514" w:rsidRPr="00BC5EEE" w:rsidRDefault="00274514" w:rsidP="00443D37">
            <w:pPr>
              <w:tabs>
                <w:tab w:val="left" w:pos="2268"/>
              </w:tabs>
              <w:jc w:val="center"/>
              <w:rPr>
                <w:rFonts w:ascii="Times New Roman" w:eastAsia="Times New Roman" w:hAnsi="Times New Roman" w:cs="Times New Roman"/>
                <w:color w:val="000000"/>
                <w:lang w:eastAsia="ru-RU"/>
              </w:rPr>
            </w:pPr>
          </w:p>
        </w:tc>
        <w:tc>
          <w:tcPr>
            <w:tcW w:w="3566" w:type="dxa"/>
            <w:vMerge/>
            <w:tcBorders>
              <w:left w:val="single" w:sz="4" w:space="0" w:color="auto"/>
              <w:bottom w:val="single" w:sz="4" w:space="0" w:color="auto"/>
              <w:right w:val="single" w:sz="4" w:space="0" w:color="auto"/>
            </w:tcBorders>
          </w:tcPr>
          <w:p w:rsidR="00274514" w:rsidRPr="00BC5EEE" w:rsidRDefault="00274514" w:rsidP="001A48A3">
            <w:pPr>
              <w:tabs>
                <w:tab w:val="left" w:pos="2268"/>
              </w:tabs>
              <w:jc w:val="center"/>
              <w:rPr>
                <w:rFonts w:ascii="Times New Roman" w:eastAsia="Times New Roman" w:hAnsi="Times New Roman" w:cs="Times New Roman"/>
                <w:color w:val="000000"/>
                <w:lang w:eastAsia="ru-RU"/>
              </w:rPr>
            </w:pPr>
          </w:p>
        </w:tc>
        <w:tc>
          <w:tcPr>
            <w:tcW w:w="1013" w:type="dxa"/>
            <w:tcBorders>
              <w:top w:val="single" w:sz="4" w:space="0" w:color="auto"/>
              <w:left w:val="single" w:sz="4" w:space="0" w:color="auto"/>
              <w:right w:val="single" w:sz="4" w:space="0" w:color="auto"/>
            </w:tcBorders>
          </w:tcPr>
          <w:p w:rsidR="00274514" w:rsidRPr="00BC5EEE" w:rsidRDefault="00274514" w:rsidP="00443D37">
            <w:pPr>
              <w:tabs>
                <w:tab w:val="left" w:pos="2268"/>
              </w:tabs>
              <w:jc w:val="center"/>
              <w:rPr>
                <w:rFonts w:ascii="Times New Roman" w:eastAsia="Times New Roman" w:hAnsi="Times New Roman" w:cs="Times New Roman"/>
                <w:color w:val="000000"/>
                <w:lang w:eastAsia="ru-RU"/>
              </w:rPr>
            </w:pPr>
            <w:r w:rsidRPr="00BC5EEE">
              <w:rPr>
                <w:rFonts w:ascii="Times New Roman" w:eastAsia="Times New Roman" w:hAnsi="Times New Roman" w:cs="Times New Roman"/>
                <w:color w:val="000000"/>
                <w:lang w:eastAsia="ru-RU"/>
              </w:rPr>
              <w:t>всего</w:t>
            </w:r>
          </w:p>
        </w:tc>
        <w:tc>
          <w:tcPr>
            <w:tcW w:w="1014" w:type="dxa"/>
            <w:tcBorders>
              <w:top w:val="single" w:sz="4" w:space="0" w:color="auto"/>
              <w:left w:val="single" w:sz="4" w:space="0" w:color="auto"/>
              <w:right w:val="single" w:sz="4" w:space="0" w:color="auto"/>
            </w:tcBorders>
          </w:tcPr>
          <w:p w:rsidR="00274514" w:rsidRPr="00BC5EEE" w:rsidRDefault="00274514" w:rsidP="00443D37">
            <w:pPr>
              <w:tabs>
                <w:tab w:val="left" w:pos="2268"/>
              </w:tabs>
              <w:jc w:val="center"/>
              <w:rPr>
                <w:rFonts w:ascii="Times New Roman" w:eastAsia="Times New Roman" w:hAnsi="Times New Roman" w:cs="Times New Roman"/>
                <w:color w:val="000000"/>
                <w:lang w:eastAsia="ru-RU"/>
              </w:rPr>
            </w:pPr>
            <w:r w:rsidRPr="00BC5EEE">
              <w:rPr>
                <w:rFonts w:ascii="Times New Roman" w:eastAsia="Times New Roman" w:hAnsi="Times New Roman" w:cs="Times New Roman"/>
                <w:color w:val="000000"/>
                <w:lang w:eastAsia="ru-RU"/>
              </w:rPr>
              <w:t>Контрольные работы</w:t>
            </w:r>
          </w:p>
        </w:tc>
        <w:tc>
          <w:tcPr>
            <w:tcW w:w="1014" w:type="dxa"/>
            <w:tcBorders>
              <w:top w:val="single" w:sz="4" w:space="0" w:color="auto"/>
              <w:left w:val="single" w:sz="4" w:space="0" w:color="auto"/>
              <w:right w:val="single" w:sz="4" w:space="0" w:color="auto"/>
            </w:tcBorders>
          </w:tcPr>
          <w:p w:rsidR="00274514" w:rsidRPr="00BC5EEE" w:rsidRDefault="00274514" w:rsidP="00443D37">
            <w:pPr>
              <w:tabs>
                <w:tab w:val="left" w:pos="2268"/>
              </w:tabs>
              <w:jc w:val="center"/>
              <w:rPr>
                <w:rFonts w:ascii="Times New Roman" w:eastAsia="Times New Roman" w:hAnsi="Times New Roman" w:cs="Times New Roman"/>
                <w:color w:val="000000"/>
                <w:lang w:eastAsia="ru-RU"/>
              </w:rPr>
            </w:pPr>
            <w:r w:rsidRPr="00BC5EEE">
              <w:rPr>
                <w:rFonts w:ascii="Times New Roman" w:eastAsia="Times New Roman" w:hAnsi="Times New Roman" w:cs="Times New Roman"/>
                <w:color w:val="000000"/>
                <w:lang w:eastAsia="ru-RU"/>
              </w:rPr>
              <w:t>Практические работы</w:t>
            </w:r>
          </w:p>
        </w:tc>
        <w:tc>
          <w:tcPr>
            <w:tcW w:w="3763" w:type="dxa"/>
            <w:vMerge/>
            <w:tcBorders>
              <w:left w:val="single" w:sz="4" w:space="0" w:color="auto"/>
              <w:bottom w:val="single" w:sz="4" w:space="0" w:color="auto"/>
              <w:right w:val="single" w:sz="4" w:space="0" w:color="auto"/>
            </w:tcBorders>
          </w:tcPr>
          <w:p w:rsidR="00274514" w:rsidRPr="00BC5EEE" w:rsidRDefault="00274514" w:rsidP="00443D37">
            <w:pPr>
              <w:tabs>
                <w:tab w:val="left" w:pos="2268"/>
              </w:tabs>
              <w:jc w:val="center"/>
              <w:rPr>
                <w:rFonts w:ascii="Times New Roman" w:hAnsi="Times New Roman" w:cs="Times New Roman"/>
                <w:b/>
                <w:spacing w:val="-1"/>
                <w:sz w:val="14"/>
              </w:rPr>
            </w:pPr>
          </w:p>
        </w:tc>
        <w:tc>
          <w:tcPr>
            <w:tcW w:w="1914" w:type="dxa"/>
            <w:vMerge/>
            <w:tcBorders>
              <w:left w:val="single" w:sz="4" w:space="0" w:color="auto"/>
              <w:bottom w:val="single" w:sz="4" w:space="0" w:color="auto"/>
              <w:right w:val="single" w:sz="4" w:space="0" w:color="auto"/>
            </w:tcBorders>
          </w:tcPr>
          <w:p w:rsidR="00274514" w:rsidRPr="00BC5EEE" w:rsidRDefault="00274514" w:rsidP="00443D37">
            <w:pPr>
              <w:tabs>
                <w:tab w:val="left" w:pos="2268"/>
              </w:tabs>
              <w:jc w:val="center"/>
              <w:rPr>
                <w:rFonts w:ascii="Times New Roman" w:hAnsi="Times New Roman" w:cs="Times New Roman"/>
                <w:b/>
                <w:sz w:val="14"/>
              </w:rPr>
            </w:pPr>
          </w:p>
        </w:tc>
        <w:tc>
          <w:tcPr>
            <w:tcW w:w="1914" w:type="dxa"/>
            <w:vMerge/>
            <w:tcBorders>
              <w:left w:val="single" w:sz="4" w:space="0" w:color="auto"/>
              <w:bottom w:val="single" w:sz="4" w:space="0" w:color="auto"/>
              <w:right w:val="single" w:sz="4" w:space="0" w:color="auto"/>
            </w:tcBorders>
          </w:tcPr>
          <w:p w:rsidR="00274514" w:rsidRPr="00BC5EEE" w:rsidRDefault="00274514" w:rsidP="00443D37">
            <w:pPr>
              <w:tabs>
                <w:tab w:val="left" w:pos="2268"/>
              </w:tabs>
              <w:jc w:val="center"/>
              <w:rPr>
                <w:rFonts w:ascii="Times New Roman" w:hAnsi="Times New Roman" w:cs="Times New Roman"/>
                <w:b/>
                <w:spacing w:val="-1"/>
                <w:sz w:val="14"/>
              </w:rPr>
            </w:pP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w:t>
            </w:r>
          </w:p>
        </w:tc>
        <w:tc>
          <w:tcPr>
            <w:tcW w:w="3566"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b/>
                <w:color w:val="000000"/>
                <w:sz w:val="24"/>
                <w:szCs w:val="24"/>
                <w:lang w:eastAsia="ru-RU"/>
              </w:rPr>
            </w:pPr>
            <w:r w:rsidRPr="00BC5EEE">
              <w:rPr>
                <w:rFonts w:ascii="Times New Roman" w:eastAsia="Times New Roman" w:hAnsi="Times New Roman" w:cs="Times New Roman"/>
                <w:b/>
                <w:color w:val="000000"/>
                <w:sz w:val="24"/>
                <w:szCs w:val="24"/>
                <w:lang w:eastAsia="ru-RU"/>
              </w:rPr>
              <w:t>Наша Родина – Россия.</w:t>
            </w:r>
          </w:p>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Россия - страна, в которой мы живём. Территория России, столица России</w:t>
            </w:r>
          </w:p>
        </w:tc>
        <w:tc>
          <w:tcPr>
            <w:tcW w:w="1013" w:type="dxa"/>
            <w:tcBorders>
              <w:left w:val="single" w:sz="4" w:space="0" w:color="auto"/>
              <w:right w:val="single" w:sz="4" w:space="0" w:color="auto"/>
            </w:tcBorders>
            <w:hideMark/>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 xml:space="preserve">Стихи, пословицы о родине,  рисунки, Исполнение песни «С чего начинается Родина»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w:t>
            </w:r>
          </w:p>
        </w:tc>
        <w:tc>
          <w:tcPr>
            <w:tcW w:w="3566"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b/>
                <w:color w:val="000000"/>
                <w:sz w:val="24"/>
                <w:szCs w:val="24"/>
                <w:lang w:eastAsia="ru-RU"/>
              </w:rPr>
            </w:pPr>
            <w:r w:rsidRPr="00BC5EEE">
              <w:rPr>
                <w:rFonts w:ascii="Times New Roman" w:eastAsia="Times New Roman" w:hAnsi="Times New Roman" w:cs="Times New Roman"/>
                <w:b/>
                <w:color w:val="000000"/>
                <w:sz w:val="24"/>
                <w:szCs w:val="24"/>
                <w:lang w:eastAsia="ru-RU"/>
              </w:rPr>
              <w:t>Государственные символы.</w:t>
            </w:r>
          </w:p>
          <w:p w:rsidR="00274514" w:rsidRPr="00BC5EEE" w:rsidRDefault="00274514" w:rsidP="008161CD">
            <w:pPr>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p>
        </w:tc>
        <w:tc>
          <w:tcPr>
            <w:tcW w:w="1013"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 xml:space="preserve">Прослушивание и разучивание гимна. Аппликация из пластилина  в технике размазывания. Герб. Флаг.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w:t>
            </w:r>
          </w:p>
        </w:tc>
        <w:tc>
          <w:tcPr>
            <w:tcW w:w="3566"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b/>
                <w:color w:val="000000"/>
                <w:sz w:val="24"/>
                <w:szCs w:val="24"/>
                <w:lang w:eastAsia="ru-RU"/>
              </w:rPr>
            </w:pPr>
            <w:r w:rsidRPr="00BC5EEE">
              <w:rPr>
                <w:rFonts w:ascii="Times New Roman" w:eastAsia="Times New Roman" w:hAnsi="Times New Roman" w:cs="Times New Roman"/>
                <w:b/>
                <w:color w:val="000000"/>
                <w:sz w:val="24"/>
                <w:szCs w:val="24"/>
                <w:lang w:eastAsia="ru-RU"/>
              </w:rPr>
              <w:t>Моя школа</w:t>
            </w:r>
          </w:p>
          <w:p w:rsidR="00274514" w:rsidRPr="00BC5EEE" w:rsidRDefault="00CE3353" w:rsidP="00443D37">
            <w:pPr>
              <w:tabs>
                <w:tab w:val="left" w:pos="2268"/>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w:t>
            </w:r>
            <w:r w:rsidR="00274514" w:rsidRPr="00BC5EEE">
              <w:rPr>
                <w:rFonts w:ascii="Times New Roman" w:hAnsi="Times New Roman" w:cs="Times New Roman"/>
                <w:sz w:val="24"/>
                <w:szCs w:val="24"/>
              </w:rPr>
              <w:t>бзорная экскурсия посещение школьного  музея, библиотеки, классных кабинетов, столовой, спортзала.</w:t>
            </w:r>
          </w:p>
        </w:tc>
        <w:tc>
          <w:tcPr>
            <w:tcW w:w="1013" w:type="dxa"/>
            <w:tcBorders>
              <w:left w:val="single" w:sz="4" w:space="0" w:color="auto"/>
              <w:right w:val="single" w:sz="4" w:space="0" w:color="auto"/>
            </w:tcBorders>
            <w:hideMark/>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z w:val="24"/>
                <w:szCs w:val="24"/>
              </w:rPr>
              <w:t>Знакомство с Правилами поведения в школе, Дорога в школу (рисунки). ПДД. Безопасный путь в школу.</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4</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tabs>
                <w:tab w:val="left" w:pos="2268"/>
              </w:tabs>
              <w:jc w:val="both"/>
              <w:rPr>
                <w:rFonts w:ascii="Times New Roman" w:eastAsia="Times New Roman" w:hAnsi="Times New Roman" w:cs="Times New Roman"/>
                <w:b/>
                <w:color w:val="000000"/>
                <w:sz w:val="24"/>
                <w:szCs w:val="24"/>
                <w:lang w:eastAsia="ru-RU"/>
              </w:rPr>
            </w:pPr>
            <w:r w:rsidRPr="00CE3353">
              <w:rPr>
                <w:rFonts w:ascii="Times New Roman" w:eastAsia="Times New Roman" w:hAnsi="Times New Roman" w:cs="Times New Roman"/>
                <w:b/>
                <w:color w:val="000000"/>
                <w:sz w:val="24"/>
                <w:szCs w:val="24"/>
                <w:lang w:eastAsia="ru-RU"/>
              </w:rPr>
              <w:t>Моя школа</w:t>
            </w:r>
          </w:p>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z w:val="24"/>
                <w:szCs w:val="24"/>
              </w:rPr>
              <w:t>Наблюдение за сезонными  изменениями в школьном дворе.</w:t>
            </w:r>
          </w:p>
        </w:tc>
        <w:tc>
          <w:tcPr>
            <w:tcW w:w="1013" w:type="dxa"/>
            <w:tcBorders>
              <w:left w:val="single" w:sz="4" w:space="0" w:color="auto"/>
              <w:right w:val="single" w:sz="4" w:space="0" w:color="auto"/>
            </w:tcBorders>
            <w:hideMark/>
          </w:tcPr>
          <w:p w:rsidR="00274514" w:rsidRPr="00BC5EEE" w:rsidRDefault="00CE3353" w:rsidP="00996D51">
            <w:pPr>
              <w:jc w:val="center"/>
              <w:rPr>
                <w:rFonts w:ascii="Times New Roman" w:hAnsi="Times New Roman" w:cs="Times New Roman"/>
              </w:rPr>
            </w:pPr>
            <w:r>
              <w:rPr>
                <w:rFonts w:ascii="Times New Roman" w:hAnsi="Times New Roman" w:cs="Times New Roman"/>
              </w:rPr>
              <w:t>1</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hAnsi="Times New Roman" w:cs="Times New Roman"/>
              </w:rPr>
            </w:pPr>
            <w:r>
              <w:rPr>
                <w:rFonts w:ascii="Times New Roman" w:hAnsi="Times New Roman" w:cs="Times New Roman"/>
              </w:rPr>
              <w:t>0</w:t>
            </w:r>
          </w:p>
        </w:tc>
        <w:tc>
          <w:tcPr>
            <w:tcW w:w="1014" w:type="dxa"/>
            <w:tcBorders>
              <w:left w:val="single" w:sz="4" w:space="0" w:color="auto"/>
              <w:right w:val="single" w:sz="4" w:space="0" w:color="auto"/>
            </w:tcBorders>
          </w:tcPr>
          <w:p w:rsidR="00274514" w:rsidRPr="00BC5EEE" w:rsidRDefault="00CE3353" w:rsidP="00996D51">
            <w:pPr>
              <w:jc w:val="center"/>
              <w:rPr>
                <w:rFonts w:ascii="Times New Roman" w:hAnsi="Times New Roman" w:cs="Times New Roman"/>
                <w:sz w:val="24"/>
                <w:szCs w:val="24"/>
              </w:rPr>
            </w:pPr>
            <w:r>
              <w:rPr>
                <w:rFonts w:ascii="Times New Roman" w:hAnsi="Times New Roman" w:cs="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hAnsi="Times New Roman" w:cs="Times New Roman"/>
                <w:sz w:val="24"/>
                <w:szCs w:val="24"/>
              </w:rPr>
            </w:pPr>
            <w:r w:rsidRPr="00BC5EEE">
              <w:rPr>
                <w:rFonts w:ascii="Times New Roman" w:hAnsi="Times New Roman" w:cs="Times New Roman"/>
                <w:sz w:val="24"/>
                <w:szCs w:val="24"/>
              </w:rPr>
              <w:t>обзорная экскурсия по школьному двору, игры на свежем воздухе, фото.</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5</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Сезонная экскурсия:</w:t>
            </w:r>
          </w:p>
          <w:p w:rsidR="00274514" w:rsidRPr="00CE3353" w:rsidRDefault="00274514" w:rsidP="00443D37">
            <w:pPr>
              <w:pStyle w:val="Standard"/>
              <w:spacing w:after="0" w:line="240" w:lineRule="auto"/>
              <w:jc w:val="both"/>
              <w:rPr>
                <w:rFonts w:ascii="Times New Roman" w:hAnsi="Times New Roman"/>
                <w:b/>
                <w:sz w:val="24"/>
                <w:szCs w:val="24"/>
              </w:rPr>
            </w:pPr>
            <w:r w:rsidRPr="00CE3353">
              <w:rPr>
                <w:rFonts w:ascii="Times New Roman" w:hAnsi="Times New Roman"/>
                <w:b/>
                <w:sz w:val="24"/>
                <w:szCs w:val="24"/>
              </w:rPr>
              <w:t>«В гости к золотой осени».</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Наблюдение за природой родного края.</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Пословицы, загадки, ребусы об осени. Рисунки и поделки «Краски осени»</w:t>
            </w:r>
          </w:p>
        </w:tc>
        <w:tc>
          <w:tcPr>
            <w:tcW w:w="1013" w:type="dxa"/>
            <w:tcBorders>
              <w:left w:val="single" w:sz="4" w:space="0" w:color="auto"/>
              <w:right w:val="single" w:sz="4" w:space="0" w:color="auto"/>
            </w:tcBorders>
            <w:hideMark/>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Standard"/>
              <w:spacing w:after="0" w:line="240" w:lineRule="auto"/>
              <w:jc w:val="both"/>
              <w:rPr>
                <w:rFonts w:ascii="Times New Roman" w:hAnsi="Times New Roman"/>
                <w:sz w:val="24"/>
                <w:szCs w:val="24"/>
              </w:rPr>
            </w:pPr>
            <w:r w:rsidRPr="00BC5EEE">
              <w:rPr>
                <w:rFonts w:ascii="Times New Roman" w:hAnsi="Times New Roman"/>
                <w:sz w:val="24"/>
                <w:szCs w:val="24"/>
              </w:rPr>
              <w:t>Сбор природного материала (листья, желуди, семена). Выставка поделок</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6</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Мое село родное</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Название села (легенды). История нашего села.</w:t>
            </w:r>
          </w:p>
        </w:tc>
        <w:tc>
          <w:tcPr>
            <w:tcW w:w="1013" w:type="dxa"/>
            <w:tcBorders>
              <w:left w:val="single" w:sz="4" w:space="0" w:color="auto"/>
              <w:right w:val="single" w:sz="4" w:space="0" w:color="auto"/>
            </w:tcBorders>
            <w:hideMark/>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Standard"/>
              <w:spacing w:after="0" w:line="240" w:lineRule="auto"/>
              <w:jc w:val="both"/>
              <w:rPr>
                <w:rFonts w:ascii="Times New Roman" w:hAnsi="Times New Roman"/>
                <w:sz w:val="24"/>
                <w:szCs w:val="24"/>
              </w:rPr>
            </w:pPr>
            <w:r w:rsidRPr="00BC5EEE">
              <w:rPr>
                <w:rFonts w:ascii="Times New Roman" w:hAnsi="Times New Roman"/>
                <w:sz w:val="24"/>
                <w:szCs w:val="24"/>
              </w:rPr>
              <w:t xml:space="preserve">Сбор материала о традициях села. Составление рассказа </w:t>
            </w:r>
          </w:p>
          <w:p w:rsidR="00274514" w:rsidRPr="00BC5EEE" w:rsidRDefault="00274514" w:rsidP="00443D37">
            <w:pPr>
              <w:pStyle w:val="Standard"/>
              <w:spacing w:after="0" w:line="240" w:lineRule="auto"/>
              <w:jc w:val="both"/>
              <w:rPr>
                <w:rFonts w:ascii="Times New Roman" w:hAnsi="Times New Roman"/>
                <w:sz w:val="24"/>
                <w:szCs w:val="24"/>
              </w:rPr>
            </w:pPr>
            <w:r w:rsidRPr="00BC5EEE">
              <w:rPr>
                <w:rFonts w:ascii="Times New Roman" w:hAnsi="Times New Roman"/>
                <w:sz w:val="24"/>
                <w:szCs w:val="24"/>
              </w:rPr>
              <w:t xml:space="preserve"> «Чем сегодня живет село»</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7</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 xml:space="preserve">Улицы нашего села. </w:t>
            </w:r>
          </w:p>
          <w:p w:rsidR="00274514" w:rsidRPr="00BC5EEE" w:rsidRDefault="00274514" w:rsidP="007A5B90">
            <w:pPr>
              <w:pStyle w:val="a5"/>
              <w:jc w:val="both"/>
              <w:rPr>
                <w:rFonts w:ascii="Times New Roman" w:hAnsi="Times New Roman"/>
                <w:sz w:val="24"/>
                <w:szCs w:val="24"/>
              </w:rPr>
            </w:pPr>
            <w:r w:rsidRPr="00BC5EEE">
              <w:rPr>
                <w:rFonts w:ascii="Times New Roman" w:hAnsi="Times New Roman"/>
                <w:sz w:val="24"/>
                <w:szCs w:val="24"/>
              </w:rPr>
              <w:t>Беседа «Правила поведения в общественных местах и на дорогах.»</w:t>
            </w:r>
          </w:p>
          <w:p w:rsidR="00274514" w:rsidRPr="00BC5EEE" w:rsidRDefault="00274514" w:rsidP="007A5B90">
            <w:pPr>
              <w:pStyle w:val="a5"/>
              <w:jc w:val="both"/>
              <w:rPr>
                <w:rFonts w:ascii="Times New Roman" w:hAnsi="Times New Roman"/>
                <w:sz w:val="24"/>
                <w:szCs w:val="24"/>
              </w:rPr>
            </w:pPr>
            <w:r w:rsidRPr="00BC5EEE">
              <w:rPr>
                <w:rFonts w:ascii="Times New Roman" w:hAnsi="Times New Roman"/>
                <w:sz w:val="24"/>
                <w:szCs w:val="24"/>
              </w:rPr>
              <w:t>Пешеходная прогулка по ближайшим улицам.</w:t>
            </w:r>
          </w:p>
          <w:p w:rsidR="00274514" w:rsidRPr="00BC5EEE" w:rsidRDefault="00274514" w:rsidP="00443D37">
            <w:pPr>
              <w:pStyle w:val="a5"/>
              <w:jc w:val="both"/>
              <w:rPr>
                <w:rFonts w:ascii="Times New Roman" w:hAnsi="Times New Roman"/>
                <w:sz w:val="24"/>
                <w:szCs w:val="24"/>
              </w:rPr>
            </w:pPr>
          </w:p>
        </w:tc>
        <w:tc>
          <w:tcPr>
            <w:tcW w:w="1013"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8</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Профессии на селе</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Встреча с людьми разных профессий (Библиотекарь, продавец, мед.работник, почтальон)</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Учащиеся пишут сочинение «Кем я хочу быть»</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9</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Я и моя семья</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Семейные традиции.  Что означает мое имя?</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 Мое имя»</w:t>
            </w:r>
          </w:p>
          <w:p w:rsidR="00274514" w:rsidRPr="00BC5EEE" w:rsidRDefault="00274514" w:rsidP="00443D37">
            <w:pPr>
              <w:pStyle w:val="a5"/>
              <w:jc w:val="both"/>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10</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Я и моя семья</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Моя родословная. Семейные фотографии</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«Моя родословная». Генеалогическое дерево.</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11</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Я и моя семья</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Беседы на тему «Человек,  на котором держится дом». Рассказ </w:t>
            </w:r>
            <w:r w:rsidRPr="00BC5EEE">
              <w:rPr>
                <w:rFonts w:ascii="Times New Roman" w:hAnsi="Times New Roman"/>
                <w:sz w:val="24"/>
                <w:szCs w:val="24"/>
              </w:rPr>
              <w:lastRenderedPageBreak/>
              <w:t>о маме. Рассказ о бабушке.</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lastRenderedPageBreak/>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Стихи и песни о маме, подарки</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Любимые занятия моей бабушки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sidRPr="00CE3353">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w:t>
            </w:r>
            <w:r w:rsidRPr="00820AE8">
              <w:rPr>
                <w:rFonts w:ascii="Times New Roman" w:eastAsia="Times New Roman" w:hAnsi="Times New Roman" w:cs="Times New Roman"/>
                <w:color w:val="000000"/>
                <w:lang w:eastAsia="ru-RU"/>
              </w:rPr>
              <w:lastRenderedPageBreak/>
              <w:t>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12</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Оренбургский пуховый платок</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Беседа о зарождении Оренбургского пуховязального промысла. Прослушивание песни «Оренбургский платок»</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Презентация «Оренбургский пуховый платок».</w:t>
            </w:r>
          </w:p>
          <w:p w:rsidR="00274514" w:rsidRPr="00BC5EEE" w:rsidRDefault="00274514" w:rsidP="006F0686">
            <w:pPr>
              <w:pStyle w:val="a5"/>
              <w:jc w:val="both"/>
              <w:rPr>
                <w:rFonts w:ascii="Times New Roman" w:hAnsi="Times New Roman"/>
                <w:sz w:val="24"/>
                <w:szCs w:val="24"/>
              </w:rPr>
            </w:pPr>
            <w:r w:rsidRPr="00BC5EEE">
              <w:rPr>
                <w:rFonts w:ascii="Times New Roman" w:hAnsi="Times New Roman"/>
                <w:sz w:val="24"/>
                <w:szCs w:val="24"/>
              </w:rPr>
              <w:t>Демонстрация вязанных изделий местных умельцев. Рисунки детей «Платок для мамы».</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13</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История празднования Нового года в России</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Знакомство с указом Петра </w:t>
            </w:r>
            <w:r w:rsidRPr="00BC5EEE">
              <w:rPr>
                <w:rFonts w:ascii="Times New Roman" w:hAnsi="Times New Roman"/>
                <w:sz w:val="24"/>
                <w:szCs w:val="24"/>
                <w:lang w:val="en-US"/>
              </w:rPr>
              <w:t>I</w:t>
            </w:r>
            <w:r w:rsidRPr="00BC5EEE">
              <w:rPr>
                <w:rFonts w:ascii="Times New Roman" w:hAnsi="Times New Roman"/>
                <w:sz w:val="24"/>
                <w:szCs w:val="24"/>
              </w:rPr>
              <w:t xml:space="preserve"> о праздновании новогодней елки.</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Конкурс поделок  и рисунки «Елочные украшения»</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14</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Мастерская Деда Мороза</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Подготовка к новогоднему маскараду</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Подготовка к новогоднему маскараду</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Изготовление масок, плакатов.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15</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Сезонная экскурсия:</w:t>
            </w:r>
          </w:p>
          <w:p w:rsidR="00274514" w:rsidRPr="00CE3353" w:rsidRDefault="00274514" w:rsidP="00443D37">
            <w:pPr>
              <w:pStyle w:val="Standard"/>
              <w:spacing w:after="0" w:line="240" w:lineRule="auto"/>
              <w:jc w:val="both"/>
              <w:rPr>
                <w:rFonts w:ascii="Times New Roman" w:hAnsi="Times New Roman"/>
                <w:b/>
                <w:sz w:val="24"/>
                <w:szCs w:val="24"/>
              </w:rPr>
            </w:pPr>
            <w:r w:rsidRPr="00CE3353">
              <w:rPr>
                <w:rFonts w:ascii="Times New Roman" w:hAnsi="Times New Roman"/>
                <w:b/>
                <w:sz w:val="24"/>
                <w:szCs w:val="24"/>
              </w:rPr>
              <w:t>«В гости к Зимушке -зиме».</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Наблюдение за природой родного края.</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Пословицы, загадки, ребусы о зиме. Рисунки и поделки «Краски зимы»</w:t>
            </w:r>
          </w:p>
        </w:tc>
        <w:tc>
          <w:tcPr>
            <w:tcW w:w="1013" w:type="dxa"/>
            <w:tcBorders>
              <w:left w:val="single" w:sz="4" w:space="0" w:color="auto"/>
              <w:right w:val="single" w:sz="4" w:space="0" w:color="auto"/>
            </w:tcBorders>
            <w:hideMark/>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Выставка поделок и рисунков.</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16</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Зимние забавы</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Праздники Рождество, Крещение. Народные игры. Игры на улице,  Фигуры из снега</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«Зимние забавы на Руси»</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 Снеговик, черепаха</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17</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Моя школа - моя судьба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18</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Моя школа - моя судьба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 xml:space="preserve">Знакомство с традициями, историей своей школы. С биографиями знаменитых  </w:t>
            </w:r>
            <w:r w:rsidRPr="00BC5EEE">
              <w:rPr>
                <w:rFonts w:ascii="Times New Roman" w:hAnsi="Times New Roman"/>
                <w:sz w:val="24"/>
                <w:szCs w:val="24"/>
              </w:rPr>
              <w:lastRenderedPageBreak/>
              <w:t>выпускников школы. Подготовка и участие в праздновании «Дня родной школы»</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lastRenderedPageBreak/>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Рассказ о судьбе медалистов своей школы.  Сочинение на тему «Моя школа в будущем». Интересные истории из школьной </w:t>
            </w:r>
            <w:r w:rsidRPr="00BC5EEE">
              <w:rPr>
                <w:rFonts w:ascii="Times New Roman" w:hAnsi="Times New Roman"/>
                <w:sz w:val="24"/>
                <w:szCs w:val="24"/>
              </w:rPr>
              <w:lastRenderedPageBreak/>
              <w:t>жизни родителей. Разучивание песен и стихов о школе.</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19</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Защитники Отечества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Пословицы о родине, стихи о родине. Открытка поздравление ко дню Отечества.</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20</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Птичья столовая</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Беседа «Помоги птицам», заготовка кормушек.</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«Птицы наши друзья»</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21</w:t>
            </w:r>
          </w:p>
        </w:tc>
        <w:tc>
          <w:tcPr>
            <w:tcW w:w="3566" w:type="dxa"/>
            <w:tcBorders>
              <w:top w:val="single" w:sz="4" w:space="0" w:color="auto"/>
              <w:left w:val="single" w:sz="4" w:space="0" w:color="auto"/>
              <w:bottom w:val="single" w:sz="4" w:space="0" w:color="auto"/>
              <w:right w:val="single" w:sz="4" w:space="0" w:color="auto"/>
            </w:tcBorders>
            <w:hideMark/>
          </w:tcPr>
          <w:p w:rsidR="00CE3353" w:rsidRDefault="00274514" w:rsidP="00443D37">
            <w:pPr>
              <w:pStyle w:val="a5"/>
              <w:jc w:val="both"/>
              <w:rPr>
                <w:rFonts w:ascii="Times New Roman" w:hAnsi="Times New Roman"/>
                <w:color w:val="000000"/>
                <w:sz w:val="24"/>
                <w:szCs w:val="24"/>
              </w:rPr>
            </w:pPr>
            <w:r w:rsidRPr="00CE3353">
              <w:rPr>
                <w:rFonts w:ascii="Times New Roman" w:hAnsi="Times New Roman"/>
                <w:b/>
                <w:color w:val="000000"/>
                <w:sz w:val="24"/>
                <w:szCs w:val="24"/>
              </w:rPr>
              <w:t>Знаменитые люди Оренбуржья.</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color w:val="000000"/>
                <w:sz w:val="24"/>
                <w:szCs w:val="24"/>
              </w:rPr>
              <w:t>Основатели оренбургской губернии.</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color w:val="000000"/>
                <w:sz w:val="24"/>
                <w:szCs w:val="24"/>
                <w:shd w:val="clear" w:color="auto" w:fill="FFFFFF"/>
              </w:rPr>
              <w:t>Знакомство с историей Оренбуржья</w:t>
            </w:r>
            <w:r w:rsidRPr="00BC5EEE">
              <w:rPr>
                <w:rFonts w:ascii="Times New Roman" w:hAnsi="Times New Roman"/>
                <w:sz w:val="24"/>
                <w:szCs w:val="24"/>
                <w:shd w:val="clear" w:color="auto" w:fill="FFFFFF"/>
              </w:rPr>
              <w:t xml:space="preserve"> . П. И. Рычков,</w:t>
            </w:r>
            <w:r w:rsidRPr="00BC5EEE">
              <w:rPr>
                <w:rFonts w:ascii="Times New Roman" w:hAnsi="Times New Roman"/>
                <w:spacing w:val="-2"/>
                <w:sz w:val="24"/>
                <w:szCs w:val="24"/>
                <w:shd w:val="clear" w:color="auto" w:fill="FFFFFF"/>
              </w:rPr>
              <w:t xml:space="preserve">  И. К. Кирилов, В. Н. Татищев, И. И. Неплюев</w:t>
            </w:r>
            <w:r w:rsidRPr="00BC5EEE">
              <w:rPr>
                <w:rFonts w:ascii="Times New Roman" w:hAnsi="Times New Roman"/>
                <w:color w:val="000000"/>
                <w:sz w:val="24"/>
                <w:szCs w:val="24"/>
                <w:shd w:val="clear" w:color="auto" w:fill="FFFFFF"/>
              </w:rPr>
              <w:t>.</w:t>
            </w:r>
          </w:p>
        </w:tc>
        <w:tc>
          <w:tcPr>
            <w:tcW w:w="1013" w:type="dxa"/>
            <w:tcBorders>
              <w:left w:val="single" w:sz="4" w:space="0" w:color="auto"/>
              <w:right w:val="single" w:sz="4" w:space="0" w:color="auto"/>
            </w:tcBorders>
            <w:hideMark/>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a5"/>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Презентация «Памятники архитектуры города Оренбурга» Символика Оренбуржья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 xml:space="preserve">  22</w:t>
            </w:r>
          </w:p>
        </w:tc>
        <w:tc>
          <w:tcPr>
            <w:tcW w:w="3566" w:type="dxa"/>
            <w:tcBorders>
              <w:top w:val="single" w:sz="4" w:space="0" w:color="auto"/>
              <w:left w:val="single" w:sz="4" w:space="0" w:color="auto"/>
              <w:bottom w:val="single" w:sz="4" w:space="0" w:color="auto"/>
              <w:right w:val="single" w:sz="4" w:space="0" w:color="auto"/>
            </w:tcBorders>
            <w:hideMark/>
          </w:tcPr>
          <w:p w:rsidR="00CE3353" w:rsidRDefault="00274514" w:rsidP="00443D37">
            <w:pPr>
              <w:pStyle w:val="a5"/>
              <w:jc w:val="both"/>
              <w:rPr>
                <w:rFonts w:ascii="Times New Roman" w:hAnsi="Times New Roman"/>
                <w:sz w:val="24"/>
                <w:szCs w:val="24"/>
              </w:rPr>
            </w:pPr>
            <w:r w:rsidRPr="00CE3353">
              <w:rPr>
                <w:rFonts w:ascii="Times New Roman" w:hAnsi="Times New Roman"/>
                <w:b/>
                <w:color w:val="000000"/>
                <w:sz w:val="24"/>
                <w:szCs w:val="24"/>
              </w:rPr>
              <w:t>Знаменитые люди Оренбуржья</w:t>
            </w:r>
          </w:p>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Муса Джалиль</w:t>
            </w:r>
          </w:p>
          <w:p w:rsidR="00274514" w:rsidRPr="00BC5EEE" w:rsidRDefault="00274514" w:rsidP="007A5B90">
            <w:pPr>
              <w:pStyle w:val="1"/>
              <w:shd w:val="clear" w:color="auto" w:fill="FFFFFF"/>
              <w:spacing w:before="0" w:after="0"/>
              <w:jc w:val="both"/>
              <w:outlineLvl w:val="0"/>
              <w:rPr>
                <w:b w:val="0"/>
                <w:sz w:val="24"/>
                <w:szCs w:val="24"/>
              </w:rPr>
            </w:pPr>
            <w:r w:rsidRPr="00BC5EEE">
              <w:rPr>
                <w:b w:val="0"/>
                <w:sz w:val="24"/>
                <w:szCs w:val="24"/>
              </w:rPr>
              <w:t>Знакомство с биографией и творчеством Мусы Джалиля (презентация)</w:t>
            </w:r>
          </w:p>
          <w:p w:rsidR="00274514" w:rsidRPr="00BC5EEE" w:rsidRDefault="00274514" w:rsidP="007A5B90">
            <w:pPr>
              <w:pStyle w:val="a5"/>
              <w:jc w:val="both"/>
              <w:rPr>
                <w:rFonts w:ascii="Times New Roman" w:hAnsi="Times New Roman"/>
                <w:color w:val="000000"/>
                <w:sz w:val="24"/>
                <w:szCs w:val="24"/>
              </w:rPr>
            </w:pPr>
            <w:r w:rsidRPr="00BC5EEE">
              <w:rPr>
                <w:rFonts w:ascii="Times New Roman" w:hAnsi="Times New Roman"/>
                <w:sz w:val="24"/>
                <w:szCs w:val="24"/>
              </w:rPr>
              <w:t>Подвиг Мусы Джалиля (видеофильм)</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 Подвиг Мусы Джалиля », стихи.</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23</w:t>
            </w:r>
          </w:p>
        </w:tc>
        <w:tc>
          <w:tcPr>
            <w:tcW w:w="3566"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color w:val="000000"/>
                <w:sz w:val="24"/>
                <w:szCs w:val="24"/>
              </w:rPr>
            </w:pPr>
            <w:r w:rsidRPr="00CE3353">
              <w:rPr>
                <w:rFonts w:ascii="Times New Roman" w:hAnsi="Times New Roman"/>
                <w:b/>
                <w:color w:val="000000"/>
                <w:sz w:val="24"/>
                <w:szCs w:val="24"/>
              </w:rPr>
              <w:t>«Умелые руки не знают скуки</w:t>
            </w:r>
            <w:r w:rsidRPr="00BC5EEE">
              <w:rPr>
                <w:rFonts w:ascii="Times New Roman" w:hAnsi="Times New Roman"/>
                <w:color w:val="000000"/>
                <w:sz w:val="24"/>
                <w:szCs w:val="24"/>
              </w:rPr>
              <w:t>» Местные умельцы.</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Знакомство с народными умельцами, местными поэтами, интересными людьми. Выставка работ местных умельцев.</w:t>
            </w:r>
          </w:p>
          <w:p w:rsidR="00274514" w:rsidRPr="00BC5EEE" w:rsidRDefault="00274514" w:rsidP="00443D37">
            <w:pPr>
              <w:pStyle w:val="a5"/>
              <w:jc w:val="both"/>
              <w:rPr>
                <w:rFonts w:ascii="Times New Roman" w:hAnsi="Times New Roman"/>
                <w:color w:val="000000"/>
                <w:sz w:val="24"/>
                <w:szCs w:val="24"/>
              </w:rPr>
            </w:pP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Пословицы и поговорки о труде.</w:t>
            </w:r>
            <w:r w:rsidR="006F0686">
              <w:rPr>
                <w:rFonts w:ascii="Times New Roman" w:hAnsi="Times New Roman"/>
                <w:sz w:val="24"/>
                <w:szCs w:val="24"/>
              </w:rPr>
              <w:t xml:space="preserve"> </w:t>
            </w:r>
            <w:r w:rsidRPr="00BC5EEE">
              <w:rPr>
                <w:rFonts w:ascii="Times New Roman" w:hAnsi="Times New Roman"/>
                <w:sz w:val="24"/>
                <w:szCs w:val="24"/>
              </w:rPr>
              <w:t>Бисероплетение. Вязание крючком игрушки. Плетение из ивовых прутьев (стол, дет кроватка, стулья, корзины)</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24</w:t>
            </w:r>
          </w:p>
        </w:tc>
        <w:tc>
          <w:tcPr>
            <w:tcW w:w="3566"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color w:val="000000"/>
                <w:sz w:val="24"/>
                <w:szCs w:val="24"/>
              </w:rPr>
            </w:pPr>
            <w:r w:rsidRPr="00CE3353">
              <w:rPr>
                <w:rFonts w:ascii="Times New Roman" w:hAnsi="Times New Roman"/>
                <w:b/>
                <w:color w:val="000000"/>
                <w:sz w:val="24"/>
                <w:szCs w:val="24"/>
              </w:rPr>
              <w:t>«Умелые руки не знают скуки»</w:t>
            </w:r>
            <w:r w:rsidRPr="00BC5EEE">
              <w:rPr>
                <w:rFonts w:ascii="Times New Roman" w:hAnsi="Times New Roman"/>
                <w:color w:val="000000"/>
                <w:sz w:val="24"/>
                <w:szCs w:val="24"/>
              </w:rPr>
              <w:t xml:space="preserve"> Местные умельцы.</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Выставка работ. Бисероплетение. Вязание крючком игрушки. Плетение из ивовых прутьев (стол, дет кроватка, стулья, корзины)</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Пословицы и поговорки о труде. Групповые поделки (макраме кашпо, коврик из скрученных газет, поделки из соломы)</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25</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sz w:val="24"/>
                <w:szCs w:val="24"/>
              </w:rPr>
            </w:pPr>
            <w:r w:rsidRPr="00CE3353">
              <w:rPr>
                <w:rFonts w:ascii="Times New Roman" w:hAnsi="Times New Roman"/>
                <w:b/>
                <w:sz w:val="24"/>
                <w:szCs w:val="24"/>
              </w:rPr>
              <w:t>Сезонная экскурсия:</w:t>
            </w:r>
          </w:p>
          <w:p w:rsidR="00274514" w:rsidRPr="00CE3353" w:rsidRDefault="00274514" w:rsidP="00443D37">
            <w:pPr>
              <w:pStyle w:val="Standard"/>
              <w:spacing w:after="0" w:line="240" w:lineRule="auto"/>
              <w:jc w:val="both"/>
              <w:rPr>
                <w:rFonts w:ascii="Times New Roman" w:hAnsi="Times New Roman"/>
                <w:b/>
                <w:sz w:val="24"/>
                <w:szCs w:val="24"/>
              </w:rPr>
            </w:pPr>
            <w:r w:rsidRPr="00CE3353">
              <w:rPr>
                <w:rFonts w:ascii="Times New Roman" w:hAnsi="Times New Roman"/>
                <w:b/>
                <w:sz w:val="24"/>
                <w:szCs w:val="24"/>
              </w:rPr>
              <w:t>«В гости к Весне».</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Наблюдение за природой родного края.</w:t>
            </w:r>
          </w:p>
          <w:p w:rsidR="00274514" w:rsidRPr="00BC5EEE" w:rsidRDefault="00274514" w:rsidP="007A5B90">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Пословицы, загадки, ребусы о весне. Рисунки и поделки «Краски весны»</w:t>
            </w:r>
          </w:p>
        </w:tc>
        <w:tc>
          <w:tcPr>
            <w:tcW w:w="1013" w:type="dxa"/>
            <w:tcBorders>
              <w:left w:val="single" w:sz="4" w:space="0" w:color="auto"/>
              <w:right w:val="single" w:sz="4" w:space="0" w:color="auto"/>
            </w:tcBorders>
            <w:hideMark/>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1014" w:type="dxa"/>
            <w:tcBorders>
              <w:left w:val="single" w:sz="4" w:space="0" w:color="auto"/>
              <w:right w:val="single" w:sz="4" w:space="0" w:color="auto"/>
            </w:tcBorders>
          </w:tcPr>
          <w:p w:rsidR="00274514" w:rsidRPr="00BC5EEE" w:rsidRDefault="00CE3353"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Standard"/>
              <w:spacing w:after="0" w:line="240" w:lineRule="auto"/>
              <w:jc w:val="both"/>
              <w:rPr>
                <w:rFonts w:ascii="Times New Roman" w:hAnsi="Times New Roman"/>
                <w:sz w:val="24"/>
                <w:szCs w:val="24"/>
              </w:rPr>
            </w:pPr>
            <w:r w:rsidRPr="00BC5EEE">
              <w:rPr>
                <w:rFonts w:ascii="Times New Roman" w:hAnsi="Times New Roman"/>
                <w:sz w:val="24"/>
                <w:szCs w:val="24"/>
              </w:rPr>
              <w:t>Выставка поделок и рисунков.</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26</w:t>
            </w:r>
          </w:p>
        </w:tc>
        <w:tc>
          <w:tcPr>
            <w:tcW w:w="3566" w:type="dxa"/>
            <w:tcBorders>
              <w:top w:val="single" w:sz="4" w:space="0" w:color="auto"/>
              <w:left w:val="single" w:sz="4" w:space="0" w:color="auto"/>
              <w:bottom w:val="single" w:sz="4" w:space="0" w:color="auto"/>
              <w:right w:val="single" w:sz="4" w:space="0" w:color="auto"/>
            </w:tcBorders>
            <w:hideMark/>
          </w:tcPr>
          <w:p w:rsidR="00CE3353" w:rsidRDefault="00274514" w:rsidP="00443D37">
            <w:pPr>
              <w:pStyle w:val="a5"/>
              <w:jc w:val="both"/>
              <w:rPr>
                <w:rFonts w:ascii="Times New Roman" w:hAnsi="Times New Roman"/>
                <w:color w:val="000000"/>
                <w:sz w:val="24"/>
                <w:szCs w:val="24"/>
              </w:rPr>
            </w:pPr>
            <w:r w:rsidRPr="00CE3353">
              <w:rPr>
                <w:rFonts w:ascii="Times New Roman" w:hAnsi="Times New Roman"/>
                <w:b/>
                <w:color w:val="000000"/>
                <w:sz w:val="24"/>
                <w:szCs w:val="24"/>
              </w:rPr>
              <w:t>Знаменитые люди Оренбуржья.</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color w:val="000000"/>
                <w:sz w:val="24"/>
                <w:szCs w:val="24"/>
              </w:rPr>
              <w:t>Ю. А. Гагарин</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Знакомство с биографией Ю. А. Гагарина.презентация Первый полет в космос. Видеофильм</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Стихи, загадки о космосе. Рисунки и поделки ко Дню Космонавтики.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27</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Хлеб - всему голова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Беседа «Оренбуржье – хлебный край» Презентация о хлебе.</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shd w:val="clear" w:color="auto" w:fill="FFFFFF"/>
              <w:suppressAutoHyphens w:val="0"/>
              <w:jc w:val="both"/>
              <w:rPr>
                <w:rFonts w:ascii="Times New Roman" w:eastAsia="Times New Roman" w:hAnsi="Times New Roman" w:cs="Times New Roman"/>
                <w:color w:val="333333"/>
                <w:sz w:val="24"/>
                <w:szCs w:val="24"/>
                <w:lang w:eastAsia="ru-RU"/>
              </w:rPr>
            </w:pPr>
            <w:r w:rsidRPr="00BC5EEE">
              <w:rPr>
                <w:rFonts w:ascii="Times New Roman" w:hAnsi="Times New Roman" w:cs="Times New Roman"/>
                <w:sz w:val="24"/>
                <w:szCs w:val="24"/>
              </w:rPr>
              <w:t>Стихи, загадки, пословицы о хл</w:t>
            </w:r>
            <w:r w:rsidRPr="00BC5EEE">
              <w:rPr>
                <w:rFonts w:ascii="Times New Roman" w:hAnsi="Times New Roman" w:cs="Times New Roman"/>
                <w:sz w:val="24"/>
                <w:szCs w:val="24"/>
              </w:rPr>
              <w:t>е</w:t>
            </w:r>
            <w:r w:rsidRPr="00BC5EEE">
              <w:rPr>
                <w:rFonts w:ascii="Times New Roman" w:hAnsi="Times New Roman" w:cs="Times New Roman"/>
                <w:sz w:val="24"/>
                <w:szCs w:val="24"/>
              </w:rPr>
              <w:t>бе. Проект «Хлеб да каша, пища наша»</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28</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Хлеб - всему голова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Беседа «Оренбуржье – хлебный край» Презентация «</w:t>
            </w:r>
            <w:r w:rsidRPr="00BC5EEE">
              <w:rPr>
                <w:rFonts w:ascii="Times New Roman" w:hAnsi="Times New Roman"/>
                <w:sz w:val="24"/>
                <w:szCs w:val="24"/>
                <w:lang w:eastAsia="ru-RU"/>
              </w:rPr>
              <w:t>Хлеб да вода — здоровая еда</w:t>
            </w:r>
            <w:r w:rsidRPr="00BC5EEE">
              <w:rPr>
                <w:rFonts w:ascii="Times New Roman" w:hAnsi="Times New Roman"/>
                <w:sz w:val="24"/>
                <w:szCs w:val="24"/>
              </w:rPr>
              <w:t>».</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Стихи, загадки, пословицы о хлебе. Защита проектов. Чаепитие.</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29</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Достопримечательность Оренбурга.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Национальная деревня. Экскурсия.</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«Культура и обряды народов России»</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30</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Достопримечательность Оренбурга.</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Национальная деревня. Экскурсия.</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«Национальная кухня»</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31</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Наши земляки в годы войны</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lastRenderedPageBreak/>
              <w:t xml:space="preserve">Исторические события из жизни односельчан в </w:t>
            </w:r>
            <w:r w:rsidR="00CE3353">
              <w:rPr>
                <w:rFonts w:ascii="Times New Roman" w:hAnsi="Times New Roman"/>
                <w:sz w:val="24"/>
                <w:szCs w:val="24"/>
              </w:rPr>
              <w:t xml:space="preserve">годы войны. </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lastRenderedPageBreak/>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Рассказы о героях села. Стихи о </w:t>
            </w:r>
            <w:r w:rsidRPr="00BC5EEE">
              <w:rPr>
                <w:rFonts w:ascii="Times New Roman" w:hAnsi="Times New Roman"/>
                <w:sz w:val="24"/>
                <w:szCs w:val="24"/>
              </w:rPr>
              <w:lastRenderedPageBreak/>
              <w:t xml:space="preserve">войне.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32</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Растительный и животный мир нашей области</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Заповедные зоны. Красная книга. Крупные реки Оренбуржья</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Проект «Крупные реки Оренбургской области» Белые ключи. Солончак.</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274514">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33</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Растительный и животный мир нашей области</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Заповедные зоны. Красная книга.</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 xml:space="preserve">Проект «Бузулукский бор», Проект «Соленое озеро» Соль-Илецк. </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274514" w:rsidRPr="00BC5EEE" w:rsidTr="00996D51">
        <w:tc>
          <w:tcPr>
            <w:tcW w:w="511"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34</w:t>
            </w:r>
          </w:p>
        </w:tc>
        <w:tc>
          <w:tcPr>
            <w:tcW w:w="3566" w:type="dxa"/>
            <w:tcBorders>
              <w:top w:val="single" w:sz="4" w:space="0" w:color="auto"/>
              <w:left w:val="single" w:sz="4" w:space="0" w:color="auto"/>
              <w:bottom w:val="single" w:sz="4" w:space="0" w:color="auto"/>
              <w:right w:val="single" w:sz="4" w:space="0" w:color="auto"/>
            </w:tcBorders>
            <w:hideMark/>
          </w:tcPr>
          <w:p w:rsidR="00274514" w:rsidRPr="00CE3353" w:rsidRDefault="00274514" w:rsidP="00443D37">
            <w:pPr>
              <w:pStyle w:val="a5"/>
              <w:jc w:val="both"/>
              <w:rPr>
                <w:rFonts w:ascii="Times New Roman" w:hAnsi="Times New Roman"/>
                <w:b/>
                <w:color w:val="000000"/>
                <w:sz w:val="24"/>
                <w:szCs w:val="24"/>
              </w:rPr>
            </w:pPr>
            <w:r w:rsidRPr="00CE3353">
              <w:rPr>
                <w:rFonts w:ascii="Times New Roman" w:hAnsi="Times New Roman"/>
                <w:b/>
                <w:color w:val="000000"/>
                <w:sz w:val="24"/>
                <w:szCs w:val="24"/>
              </w:rPr>
              <w:t>Итоговое занятие</w:t>
            </w:r>
          </w:p>
          <w:p w:rsidR="00274514" w:rsidRPr="00BC5EEE" w:rsidRDefault="00274514" w:rsidP="00443D37">
            <w:pPr>
              <w:pStyle w:val="a5"/>
              <w:jc w:val="both"/>
              <w:rPr>
                <w:rFonts w:ascii="Times New Roman" w:hAnsi="Times New Roman"/>
                <w:color w:val="000000"/>
                <w:sz w:val="24"/>
                <w:szCs w:val="24"/>
              </w:rPr>
            </w:pPr>
            <w:r w:rsidRPr="00BC5EEE">
              <w:rPr>
                <w:rFonts w:ascii="Times New Roman" w:hAnsi="Times New Roman"/>
                <w:sz w:val="24"/>
                <w:szCs w:val="24"/>
              </w:rPr>
              <w:t>Контроль знаний</w:t>
            </w:r>
          </w:p>
        </w:tc>
        <w:tc>
          <w:tcPr>
            <w:tcW w:w="1013" w:type="dxa"/>
            <w:tcBorders>
              <w:left w:val="single" w:sz="4" w:space="0" w:color="auto"/>
              <w:right w:val="single" w:sz="4" w:space="0" w:color="auto"/>
            </w:tcBorders>
            <w:hideMark/>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1</w:t>
            </w:r>
          </w:p>
        </w:tc>
        <w:tc>
          <w:tcPr>
            <w:tcW w:w="1014" w:type="dxa"/>
            <w:tcBorders>
              <w:left w:val="single" w:sz="4" w:space="0" w:color="auto"/>
              <w:right w:val="single" w:sz="4" w:space="0" w:color="auto"/>
            </w:tcBorders>
          </w:tcPr>
          <w:p w:rsidR="00274514" w:rsidRPr="00BC5EEE" w:rsidRDefault="00CE3353" w:rsidP="00996D51">
            <w:pPr>
              <w:pStyle w:val="1"/>
              <w:shd w:val="clear" w:color="auto" w:fill="FFFFFF"/>
              <w:spacing w:before="0" w:after="0"/>
              <w:jc w:val="center"/>
              <w:outlineLvl w:val="0"/>
              <w:rPr>
                <w:b w:val="0"/>
                <w:sz w:val="24"/>
                <w:szCs w:val="24"/>
              </w:rPr>
            </w:pPr>
            <w:r>
              <w:rPr>
                <w:b w:val="0"/>
                <w:sz w:val="24"/>
                <w:szCs w:val="24"/>
              </w:rPr>
              <w:t>0</w:t>
            </w:r>
          </w:p>
        </w:tc>
        <w:tc>
          <w:tcPr>
            <w:tcW w:w="3763" w:type="dxa"/>
            <w:tcBorders>
              <w:top w:val="single" w:sz="4" w:space="0" w:color="auto"/>
              <w:left w:val="single" w:sz="4" w:space="0" w:color="auto"/>
              <w:bottom w:val="single" w:sz="4" w:space="0" w:color="auto"/>
              <w:right w:val="single" w:sz="4" w:space="0" w:color="auto"/>
            </w:tcBorders>
            <w:hideMark/>
          </w:tcPr>
          <w:p w:rsidR="00274514" w:rsidRPr="00BC5EEE" w:rsidRDefault="00274514" w:rsidP="00443D37">
            <w:pPr>
              <w:pStyle w:val="a5"/>
              <w:jc w:val="both"/>
              <w:rPr>
                <w:rFonts w:ascii="Times New Roman" w:hAnsi="Times New Roman"/>
                <w:sz w:val="24"/>
                <w:szCs w:val="24"/>
              </w:rPr>
            </w:pPr>
            <w:r w:rsidRPr="00BC5EEE">
              <w:rPr>
                <w:rFonts w:ascii="Times New Roman" w:hAnsi="Times New Roman"/>
                <w:sz w:val="24"/>
                <w:szCs w:val="24"/>
              </w:rPr>
              <w:t>Презентация проекта</w:t>
            </w:r>
          </w:p>
        </w:tc>
        <w:tc>
          <w:tcPr>
            <w:tcW w:w="1914" w:type="dxa"/>
            <w:tcBorders>
              <w:top w:val="single" w:sz="4" w:space="0" w:color="auto"/>
              <w:left w:val="single" w:sz="4" w:space="0" w:color="auto"/>
              <w:bottom w:val="single" w:sz="4" w:space="0" w:color="auto"/>
              <w:right w:val="single" w:sz="4" w:space="0" w:color="auto"/>
            </w:tcBorders>
          </w:tcPr>
          <w:p w:rsidR="00274514" w:rsidRPr="00BC5EEE" w:rsidRDefault="00CE3353" w:rsidP="00443D37">
            <w:pPr>
              <w:tabs>
                <w:tab w:val="left" w:pos="2268"/>
              </w:tabs>
              <w:jc w:val="both"/>
              <w:rPr>
                <w:rFonts w:ascii="Times New Roman" w:eastAsia="Times New Roman" w:hAnsi="Times New Roman" w:cs="Times New Roman"/>
                <w:color w:val="000000"/>
                <w:lang w:eastAsia="ru-RU"/>
              </w:rPr>
            </w:pPr>
            <w:r w:rsidRPr="00BC5EEE">
              <w:rPr>
                <w:rFonts w:ascii="Times New Roman" w:hAnsi="Times New Roman" w:cs="Times New Roman"/>
                <w:sz w:val="24"/>
                <w:szCs w:val="24"/>
              </w:rPr>
              <w:t>Контроль знаний</w:t>
            </w:r>
          </w:p>
        </w:tc>
        <w:tc>
          <w:tcPr>
            <w:tcW w:w="1914"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274514" w:rsidRPr="00BC5EEE"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1156E7" w:rsidRPr="00BC5EEE" w:rsidTr="006D45B9">
        <w:tc>
          <w:tcPr>
            <w:tcW w:w="4077" w:type="dxa"/>
            <w:gridSpan w:val="2"/>
            <w:tcBorders>
              <w:top w:val="single" w:sz="4" w:space="0" w:color="auto"/>
              <w:left w:val="single" w:sz="4" w:space="0" w:color="auto"/>
              <w:bottom w:val="single" w:sz="4" w:space="0" w:color="auto"/>
              <w:right w:val="single" w:sz="4" w:space="0" w:color="auto"/>
            </w:tcBorders>
          </w:tcPr>
          <w:p w:rsidR="001156E7" w:rsidRPr="00996D51" w:rsidRDefault="001156E7" w:rsidP="00443D37">
            <w:pPr>
              <w:pStyle w:val="a5"/>
              <w:jc w:val="both"/>
              <w:rPr>
                <w:rFonts w:ascii="Times New Roman" w:hAnsi="Times New Roman"/>
                <w:color w:val="000000"/>
                <w:sz w:val="24"/>
                <w:szCs w:val="24"/>
              </w:rPr>
            </w:pPr>
            <w:r w:rsidRPr="00996D51">
              <w:rPr>
                <w:rFonts w:ascii="Times New Roman" w:hAnsi="Times New Roman"/>
                <w:color w:val="000000"/>
                <w:sz w:val="24"/>
                <w:szCs w:val="24"/>
              </w:rPr>
              <w:t>Общее количество часов по программе</w:t>
            </w:r>
          </w:p>
        </w:tc>
        <w:tc>
          <w:tcPr>
            <w:tcW w:w="10632" w:type="dxa"/>
            <w:gridSpan w:val="6"/>
            <w:tcBorders>
              <w:left w:val="single" w:sz="4" w:space="0" w:color="auto"/>
              <w:bottom w:val="single" w:sz="4" w:space="0" w:color="auto"/>
              <w:right w:val="single" w:sz="4" w:space="0" w:color="auto"/>
            </w:tcBorders>
          </w:tcPr>
          <w:p w:rsidR="001156E7" w:rsidRPr="00BC5EEE" w:rsidRDefault="001156E7"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33ч/34 ч</w:t>
            </w:r>
          </w:p>
        </w:tc>
      </w:tr>
    </w:tbl>
    <w:p w:rsidR="00F72AD9" w:rsidRPr="00BC5EEE" w:rsidRDefault="00F72AD9" w:rsidP="00443D37">
      <w:pPr>
        <w:ind w:right="565"/>
        <w:jc w:val="both"/>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1A48A3" w:rsidRPr="00BC5EEE" w:rsidRDefault="001A48A3" w:rsidP="00443D37">
      <w:pPr>
        <w:ind w:right="565"/>
        <w:jc w:val="center"/>
        <w:rPr>
          <w:rFonts w:ascii="Times New Roman" w:eastAsia="Times New Roman" w:hAnsi="Times New Roman" w:cs="Times New Roman"/>
          <w:b/>
          <w:bCs/>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Default="00CD491F" w:rsidP="00443D37">
      <w:pPr>
        <w:tabs>
          <w:tab w:val="left" w:pos="2268"/>
        </w:tabs>
        <w:jc w:val="both"/>
        <w:rPr>
          <w:rFonts w:ascii="Times New Roman" w:eastAsia="Times New Roman" w:hAnsi="Times New Roman" w:cs="Times New Roman"/>
          <w:color w:val="000000"/>
          <w:lang w:eastAsia="ru-RU"/>
        </w:rPr>
      </w:pPr>
    </w:p>
    <w:p w:rsidR="00996D51" w:rsidRPr="00BC5EEE" w:rsidRDefault="00996D51" w:rsidP="00443D37">
      <w:pPr>
        <w:tabs>
          <w:tab w:val="left" w:pos="2268"/>
        </w:tabs>
        <w:jc w:val="both"/>
        <w:rPr>
          <w:rFonts w:ascii="Times New Roman" w:eastAsia="Times New Roman" w:hAnsi="Times New Roman" w:cs="Times New Roman"/>
          <w:color w:val="000000"/>
          <w:lang w:eastAsia="ru-RU"/>
        </w:rPr>
      </w:pPr>
    </w:p>
    <w:p w:rsidR="00CD491F" w:rsidRPr="00BC5EEE" w:rsidRDefault="00CD491F" w:rsidP="00443D37">
      <w:pPr>
        <w:tabs>
          <w:tab w:val="left" w:pos="2268"/>
        </w:tabs>
        <w:jc w:val="both"/>
        <w:rPr>
          <w:rFonts w:ascii="Times New Roman" w:eastAsia="Times New Roman" w:hAnsi="Times New Roman" w:cs="Times New Roman"/>
          <w:color w:val="000000"/>
          <w:lang w:eastAsia="ru-RU"/>
        </w:rPr>
      </w:pPr>
    </w:p>
    <w:p w:rsidR="00CD491F" w:rsidRPr="00BC5EEE" w:rsidRDefault="00BC5EEE" w:rsidP="00BC5EEE">
      <w:pPr>
        <w:tabs>
          <w:tab w:val="left" w:pos="6948"/>
        </w:tabs>
        <w:jc w:val="both"/>
        <w:rPr>
          <w:rFonts w:ascii="Times New Roman" w:eastAsia="Times New Roman" w:hAnsi="Times New Roman" w:cs="Times New Roman"/>
          <w:color w:val="000000"/>
          <w:lang w:eastAsia="ru-RU"/>
        </w:rPr>
      </w:pPr>
      <w:r w:rsidRPr="00BC5EEE">
        <w:rPr>
          <w:rFonts w:ascii="Times New Roman" w:eastAsia="Times New Roman" w:hAnsi="Times New Roman" w:cs="Times New Roman"/>
          <w:color w:val="000000"/>
          <w:lang w:eastAsia="ru-RU"/>
        </w:rPr>
        <w:tab/>
      </w:r>
    </w:p>
    <w:p w:rsidR="00BC5EEE" w:rsidRPr="00BC5EEE" w:rsidRDefault="00BC5EEE" w:rsidP="00BC5EEE">
      <w:pPr>
        <w:tabs>
          <w:tab w:val="left" w:pos="6948"/>
        </w:tabs>
        <w:jc w:val="both"/>
        <w:rPr>
          <w:rFonts w:ascii="Times New Roman" w:eastAsia="Times New Roman" w:hAnsi="Times New Roman" w:cs="Times New Roman"/>
          <w:color w:val="000000"/>
          <w:lang w:eastAsia="ru-RU"/>
        </w:rPr>
      </w:pPr>
    </w:p>
    <w:p w:rsidR="00BC5EEE" w:rsidRPr="00BC5EEE" w:rsidRDefault="00BC5EEE" w:rsidP="00BC5EEE">
      <w:pPr>
        <w:tabs>
          <w:tab w:val="left" w:pos="6948"/>
        </w:tabs>
        <w:jc w:val="both"/>
        <w:rPr>
          <w:rFonts w:ascii="Times New Roman" w:eastAsia="Times New Roman" w:hAnsi="Times New Roman" w:cs="Times New Roman"/>
          <w:color w:val="000000"/>
          <w:lang w:eastAsia="ru-RU"/>
        </w:rPr>
      </w:pPr>
    </w:p>
    <w:p w:rsidR="00BC5EEE" w:rsidRDefault="00BC5EEE" w:rsidP="00BC5EEE">
      <w:pPr>
        <w:tabs>
          <w:tab w:val="left" w:pos="6948"/>
        </w:tabs>
        <w:jc w:val="both"/>
        <w:rPr>
          <w:rFonts w:ascii="Times New Roman" w:eastAsia="Times New Roman" w:hAnsi="Times New Roman" w:cs="Times New Roman"/>
          <w:color w:val="000000"/>
          <w:lang w:eastAsia="ru-RU"/>
        </w:rPr>
      </w:pPr>
    </w:p>
    <w:p w:rsidR="00BC5EEE" w:rsidRDefault="00BC5EEE" w:rsidP="00BC5EEE">
      <w:pPr>
        <w:tabs>
          <w:tab w:val="left" w:pos="6948"/>
        </w:tabs>
        <w:jc w:val="both"/>
        <w:rPr>
          <w:rFonts w:ascii="Times New Roman" w:eastAsia="Times New Roman" w:hAnsi="Times New Roman" w:cs="Times New Roman"/>
          <w:color w:val="000000"/>
          <w:lang w:eastAsia="ru-RU"/>
        </w:rPr>
      </w:pPr>
    </w:p>
    <w:p w:rsidR="00B4236F" w:rsidRPr="000C3958" w:rsidRDefault="00B4236F" w:rsidP="00BC5EEE">
      <w:pPr>
        <w:tabs>
          <w:tab w:val="left" w:pos="2268"/>
        </w:tabs>
        <w:jc w:val="center"/>
        <w:rPr>
          <w:rFonts w:ascii="Times New Roman" w:eastAsia="Times New Roman" w:hAnsi="Times New Roman" w:cs="Times New Roman"/>
          <w:b/>
          <w:color w:val="000000"/>
          <w:lang w:eastAsia="ru-RU"/>
        </w:rPr>
      </w:pPr>
      <w:r w:rsidRPr="000C3958">
        <w:rPr>
          <w:rFonts w:ascii="Times New Roman" w:eastAsia="Times New Roman" w:hAnsi="Times New Roman" w:cs="Times New Roman"/>
          <w:b/>
          <w:color w:val="000000"/>
          <w:lang w:eastAsia="ru-RU"/>
        </w:rPr>
        <w:t>Тематическое планирование 3-4 класс</w:t>
      </w:r>
    </w:p>
    <w:p w:rsidR="00BC5EEE" w:rsidRPr="00443D37" w:rsidRDefault="00BC5EEE" w:rsidP="00BC5EEE">
      <w:pPr>
        <w:tabs>
          <w:tab w:val="left" w:pos="2268"/>
        </w:tabs>
        <w:jc w:val="center"/>
        <w:rPr>
          <w:rFonts w:ascii="Times New Roman" w:eastAsia="Times New Roman" w:hAnsi="Times New Roman" w:cs="Times New Roman"/>
          <w:color w:val="000000"/>
          <w:lang w:eastAsia="ru-RU"/>
        </w:rPr>
      </w:pPr>
    </w:p>
    <w:tbl>
      <w:tblPr>
        <w:tblStyle w:val="a6"/>
        <w:tblW w:w="14709" w:type="dxa"/>
        <w:tblLayout w:type="fixed"/>
        <w:tblLook w:val="04A0"/>
      </w:tblPr>
      <w:tblGrid>
        <w:gridCol w:w="511"/>
        <w:gridCol w:w="3340"/>
        <w:gridCol w:w="922"/>
        <w:gridCol w:w="1434"/>
        <w:gridCol w:w="847"/>
        <w:gridCol w:w="3967"/>
        <w:gridCol w:w="1731"/>
        <w:gridCol w:w="1957"/>
      </w:tblGrid>
      <w:tr w:rsidR="00BC5EEE" w:rsidRPr="00443D37" w:rsidTr="00BC5EEE">
        <w:tc>
          <w:tcPr>
            <w:tcW w:w="511" w:type="dxa"/>
            <w:vMerge w:val="restart"/>
            <w:tcBorders>
              <w:top w:val="single" w:sz="4" w:space="0" w:color="auto"/>
              <w:left w:val="single" w:sz="4" w:space="0" w:color="auto"/>
              <w:right w:val="single" w:sz="4" w:space="0" w:color="auto"/>
            </w:tcBorders>
            <w:hideMark/>
          </w:tcPr>
          <w:p w:rsidR="00BC5EEE" w:rsidRPr="00443D37" w:rsidRDefault="00BC5EEE"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w:t>
            </w:r>
          </w:p>
        </w:tc>
        <w:tc>
          <w:tcPr>
            <w:tcW w:w="3340" w:type="dxa"/>
            <w:vMerge w:val="restart"/>
            <w:tcBorders>
              <w:top w:val="single" w:sz="4" w:space="0" w:color="auto"/>
              <w:left w:val="single" w:sz="4" w:space="0" w:color="auto"/>
              <w:right w:val="single" w:sz="4" w:space="0" w:color="auto"/>
            </w:tcBorders>
            <w:hideMark/>
          </w:tcPr>
          <w:p w:rsidR="00BC5EEE" w:rsidRPr="00443D37" w:rsidRDefault="00BC5EEE" w:rsidP="00443D37">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разделов и тем программы</w:t>
            </w:r>
          </w:p>
        </w:tc>
        <w:tc>
          <w:tcPr>
            <w:tcW w:w="922" w:type="dxa"/>
            <w:tcBorders>
              <w:top w:val="single" w:sz="4" w:space="0" w:color="auto"/>
              <w:left w:val="single" w:sz="4" w:space="0" w:color="auto"/>
              <w:bottom w:val="single" w:sz="4" w:space="0" w:color="auto"/>
              <w:right w:val="single" w:sz="4" w:space="0" w:color="auto"/>
            </w:tcBorders>
            <w:hideMark/>
          </w:tcPr>
          <w:p w:rsidR="00BC5EEE" w:rsidRPr="00443D37" w:rsidRDefault="00BC5EEE" w:rsidP="00443D37">
            <w:pPr>
              <w:tabs>
                <w:tab w:val="left" w:pos="2268"/>
              </w:tabs>
              <w:jc w:val="both"/>
              <w:rPr>
                <w:rFonts w:ascii="Times New Roman" w:eastAsia="Times New Roman" w:hAnsi="Times New Roman" w:cs="Times New Roman"/>
                <w:color w:val="000000"/>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BC5EEE" w:rsidRPr="00443D37" w:rsidRDefault="00BC5EEE" w:rsidP="00443D37">
            <w:pPr>
              <w:tabs>
                <w:tab w:val="left" w:pos="2268"/>
              </w:tabs>
              <w:jc w:val="both"/>
              <w:rPr>
                <w:rFonts w:ascii="Times New Roman" w:eastAsia="Times New Roman" w:hAnsi="Times New Roman" w:cs="Times New Roman"/>
                <w:color w:val="000000"/>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hideMark/>
          </w:tcPr>
          <w:p w:rsidR="00BC5EEE" w:rsidRPr="00443D37" w:rsidRDefault="00BC5EEE" w:rsidP="00443D37">
            <w:pPr>
              <w:tabs>
                <w:tab w:val="left" w:pos="2268"/>
              </w:tabs>
              <w:jc w:val="both"/>
              <w:rPr>
                <w:rFonts w:ascii="Times New Roman" w:eastAsia="Times New Roman" w:hAnsi="Times New Roman" w:cs="Times New Roman"/>
                <w:color w:val="000000"/>
                <w:sz w:val="24"/>
                <w:szCs w:val="24"/>
                <w:lang w:eastAsia="ru-RU"/>
              </w:rPr>
            </w:pPr>
          </w:p>
        </w:tc>
        <w:tc>
          <w:tcPr>
            <w:tcW w:w="3967" w:type="dxa"/>
            <w:vMerge w:val="restart"/>
            <w:tcBorders>
              <w:top w:val="single" w:sz="4" w:space="0" w:color="auto"/>
              <w:left w:val="single" w:sz="4" w:space="0" w:color="auto"/>
              <w:right w:val="single" w:sz="4" w:space="0" w:color="auto"/>
            </w:tcBorders>
          </w:tcPr>
          <w:p w:rsidR="00BC5EEE" w:rsidRPr="00BC5EEE" w:rsidRDefault="00BC5EEE"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Виды деятельности</w:t>
            </w:r>
          </w:p>
        </w:tc>
        <w:tc>
          <w:tcPr>
            <w:tcW w:w="1731" w:type="dxa"/>
            <w:vMerge w:val="restart"/>
            <w:tcBorders>
              <w:top w:val="single" w:sz="4" w:space="0" w:color="auto"/>
              <w:left w:val="single" w:sz="4" w:space="0" w:color="auto"/>
              <w:right w:val="single" w:sz="4" w:space="0" w:color="auto"/>
            </w:tcBorders>
          </w:tcPr>
          <w:p w:rsidR="00BC5EEE" w:rsidRPr="00BC5EEE" w:rsidRDefault="00BC5EEE"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z w:val="24"/>
                <w:szCs w:val="24"/>
              </w:rPr>
              <w:t>Виды,</w:t>
            </w:r>
            <w:r w:rsidR="006F0686">
              <w:rPr>
                <w:rFonts w:ascii="Times New Roman" w:hAnsi="Times New Roman" w:cs="Times New Roman"/>
                <w:sz w:val="24"/>
                <w:szCs w:val="24"/>
              </w:rPr>
              <w:t xml:space="preserve"> </w:t>
            </w:r>
            <w:r w:rsidRPr="00BC5EEE">
              <w:rPr>
                <w:rFonts w:ascii="Times New Roman" w:hAnsi="Times New Roman" w:cs="Times New Roman"/>
                <w:sz w:val="24"/>
                <w:szCs w:val="24"/>
              </w:rPr>
              <w:t>формы</w:t>
            </w:r>
            <w:r w:rsidR="006F0686">
              <w:rPr>
                <w:rFonts w:ascii="Times New Roman" w:hAnsi="Times New Roman" w:cs="Times New Roman"/>
                <w:sz w:val="24"/>
                <w:szCs w:val="24"/>
              </w:rPr>
              <w:t xml:space="preserve"> </w:t>
            </w:r>
            <w:r w:rsidRPr="00BC5EEE">
              <w:rPr>
                <w:rFonts w:ascii="Times New Roman" w:hAnsi="Times New Roman" w:cs="Times New Roman"/>
                <w:sz w:val="24"/>
                <w:szCs w:val="24"/>
              </w:rPr>
              <w:t>контроля</w:t>
            </w:r>
          </w:p>
        </w:tc>
        <w:tc>
          <w:tcPr>
            <w:tcW w:w="1957" w:type="dxa"/>
            <w:vMerge w:val="restart"/>
            <w:tcBorders>
              <w:top w:val="single" w:sz="4" w:space="0" w:color="auto"/>
              <w:left w:val="single" w:sz="4" w:space="0" w:color="auto"/>
              <w:right w:val="single" w:sz="4" w:space="0" w:color="auto"/>
            </w:tcBorders>
          </w:tcPr>
          <w:p w:rsidR="00BC5EEE" w:rsidRPr="00BC5EEE" w:rsidRDefault="00BC5EEE" w:rsidP="00443D37">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pacing w:val="-1"/>
                <w:sz w:val="24"/>
                <w:szCs w:val="24"/>
              </w:rPr>
              <w:t>Электронные(цифровые)</w:t>
            </w:r>
            <w:r w:rsidR="006F0686">
              <w:rPr>
                <w:rFonts w:ascii="Times New Roman" w:hAnsi="Times New Roman" w:cs="Times New Roman"/>
                <w:spacing w:val="-1"/>
                <w:sz w:val="24"/>
                <w:szCs w:val="24"/>
              </w:rPr>
              <w:t xml:space="preserve"> </w:t>
            </w:r>
            <w:r w:rsidRPr="00BC5EEE">
              <w:rPr>
                <w:rFonts w:ascii="Times New Roman" w:hAnsi="Times New Roman" w:cs="Times New Roman"/>
                <w:sz w:val="24"/>
                <w:szCs w:val="24"/>
              </w:rPr>
              <w:t>образовательныересурсы</w:t>
            </w:r>
          </w:p>
        </w:tc>
      </w:tr>
      <w:tr w:rsidR="00BC5EEE" w:rsidRPr="00443D37" w:rsidTr="00996D51">
        <w:tc>
          <w:tcPr>
            <w:tcW w:w="511" w:type="dxa"/>
            <w:vMerge/>
            <w:tcBorders>
              <w:left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p>
        </w:tc>
        <w:tc>
          <w:tcPr>
            <w:tcW w:w="3340" w:type="dxa"/>
            <w:vMerge/>
            <w:tcBorders>
              <w:left w:val="single" w:sz="4" w:space="0" w:color="auto"/>
              <w:right w:val="single" w:sz="4" w:space="0" w:color="auto"/>
            </w:tcBorders>
          </w:tcPr>
          <w:p w:rsidR="00BC5EEE" w:rsidRDefault="00BC5EEE" w:rsidP="00443D37">
            <w:pPr>
              <w:tabs>
                <w:tab w:val="left" w:pos="2268"/>
              </w:tabs>
              <w:jc w:val="both"/>
              <w:rPr>
                <w:rFonts w:ascii="Times New Roman" w:eastAsia="Times New Roman" w:hAnsi="Times New Roman" w:cs="Times New Roman"/>
                <w:color w:val="000000"/>
                <w:lang w:eastAsia="ru-RU"/>
              </w:rPr>
            </w:pPr>
          </w:p>
        </w:tc>
        <w:tc>
          <w:tcPr>
            <w:tcW w:w="3203" w:type="dxa"/>
            <w:gridSpan w:val="3"/>
            <w:tcBorders>
              <w:top w:val="single" w:sz="4" w:space="0" w:color="auto"/>
              <w:left w:val="single" w:sz="4" w:space="0" w:color="auto"/>
              <w:bottom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часов</w:t>
            </w:r>
          </w:p>
        </w:tc>
        <w:tc>
          <w:tcPr>
            <w:tcW w:w="3967" w:type="dxa"/>
            <w:vMerge/>
            <w:tcBorders>
              <w:left w:val="single" w:sz="4" w:space="0" w:color="auto"/>
              <w:right w:val="single" w:sz="4" w:space="0" w:color="auto"/>
            </w:tcBorders>
          </w:tcPr>
          <w:p w:rsidR="00BC5EEE" w:rsidRDefault="00BC5EEE" w:rsidP="00443D37">
            <w:pPr>
              <w:tabs>
                <w:tab w:val="left" w:pos="2268"/>
              </w:tabs>
              <w:jc w:val="both"/>
              <w:rPr>
                <w:rFonts w:ascii="Times New Roman" w:eastAsia="Times New Roman" w:hAnsi="Times New Roman" w:cs="Times New Roman"/>
                <w:color w:val="000000"/>
                <w:lang w:eastAsia="ru-RU"/>
              </w:rPr>
            </w:pPr>
          </w:p>
        </w:tc>
        <w:tc>
          <w:tcPr>
            <w:tcW w:w="1731" w:type="dxa"/>
            <w:vMerge/>
            <w:tcBorders>
              <w:left w:val="single" w:sz="4" w:space="0" w:color="auto"/>
              <w:right w:val="single" w:sz="4" w:space="0" w:color="auto"/>
            </w:tcBorders>
          </w:tcPr>
          <w:p w:rsidR="00BC5EEE" w:rsidRDefault="00BC5EEE" w:rsidP="00443D37">
            <w:pPr>
              <w:tabs>
                <w:tab w:val="left" w:pos="2268"/>
              </w:tabs>
              <w:jc w:val="both"/>
              <w:rPr>
                <w:b/>
                <w:sz w:val="14"/>
              </w:rPr>
            </w:pPr>
          </w:p>
        </w:tc>
        <w:tc>
          <w:tcPr>
            <w:tcW w:w="1957" w:type="dxa"/>
            <w:vMerge/>
            <w:tcBorders>
              <w:left w:val="single" w:sz="4" w:space="0" w:color="auto"/>
              <w:right w:val="single" w:sz="4" w:space="0" w:color="auto"/>
            </w:tcBorders>
          </w:tcPr>
          <w:p w:rsidR="00BC5EEE" w:rsidRPr="00CD491F" w:rsidRDefault="00BC5EEE" w:rsidP="00443D37">
            <w:pPr>
              <w:tabs>
                <w:tab w:val="left" w:pos="2268"/>
              </w:tabs>
              <w:jc w:val="both"/>
              <w:rPr>
                <w:rFonts w:ascii="Times New Roman" w:hAnsi="Times New Roman" w:cs="Times New Roman"/>
                <w:b/>
                <w:spacing w:val="-1"/>
                <w:sz w:val="14"/>
              </w:rPr>
            </w:pPr>
          </w:p>
        </w:tc>
      </w:tr>
      <w:tr w:rsidR="00BC5EEE" w:rsidRPr="00443D37" w:rsidTr="00BC5EEE">
        <w:tc>
          <w:tcPr>
            <w:tcW w:w="511" w:type="dxa"/>
            <w:vMerge/>
            <w:tcBorders>
              <w:left w:val="single" w:sz="4" w:space="0" w:color="auto"/>
              <w:bottom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p>
        </w:tc>
        <w:tc>
          <w:tcPr>
            <w:tcW w:w="3340" w:type="dxa"/>
            <w:vMerge/>
            <w:tcBorders>
              <w:left w:val="single" w:sz="4" w:space="0" w:color="auto"/>
              <w:bottom w:val="single" w:sz="4" w:space="0" w:color="auto"/>
              <w:right w:val="single" w:sz="4" w:space="0" w:color="auto"/>
            </w:tcBorders>
          </w:tcPr>
          <w:p w:rsidR="00BC5EEE" w:rsidRDefault="00BC5EEE" w:rsidP="00443D37">
            <w:pPr>
              <w:tabs>
                <w:tab w:val="left" w:pos="2268"/>
              </w:tabs>
              <w:jc w:val="both"/>
              <w:rPr>
                <w:rFonts w:ascii="Times New Roman" w:eastAsia="Times New Roman" w:hAnsi="Times New Roman" w:cs="Times New Roman"/>
                <w:color w:val="000000"/>
                <w:lang w:eastAsia="ru-RU"/>
              </w:rPr>
            </w:pPr>
          </w:p>
        </w:tc>
        <w:tc>
          <w:tcPr>
            <w:tcW w:w="922" w:type="dxa"/>
            <w:tcBorders>
              <w:top w:val="single" w:sz="4" w:space="0" w:color="auto"/>
              <w:left w:val="single" w:sz="4" w:space="0" w:color="auto"/>
              <w:bottom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434" w:type="dxa"/>
            <w:tcBorders>
              <w:top w:val="single" w:sz="4" w:space="0" w:color="auto"/>
              <w:left w:val="single" w:sz="4" w:space="0" w:color="auto"/>
              <w:bottom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Контрольная работа</w:t>
            </w:r>
          </w:p>
        </w:tc>
        <w:tc>
          <w:tcPr>
            <w:tcW w:w="847" w:type="dxa"/>
            <w:tcBorders>
              <w:top w:val="single" w:sz="4" w:space="0" w:color="auto"/>
              <w:left w:val="single" w:sz="4" w:space="0" w:color="auto"/>
              <w:bottom w:val="single" w:sz="4" w:space="0" w:color="auto"/>
              <w:right w:val="single" w:sz="4" w:space="0" w:color="auto"/>
            </w:tcBorders>
          </w:tcPr>
          <w:p w:rsidR="00BC5EEE" w:rsidRPr="00443D37" w:rsidRDefault="00BC5EEE"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3967" w:type="dxa"/>
            <w:vMerge/>
            <w:tcBorders>
              <w:left w:val="single" w:sz="4" w:space="0" w:color="auto"/>
              <w:bottom w:val="single" w:sz="4" w:space="0" w:color="auto"/>
              <w:right w:val="single" w:sz="4" w:space="0" w:color="auto"/>
            </w:tcBorders>
          </w:tcPr>
          <w:p w:rsidR="00BC5EEE" w:rsidRDefault="00BC5EEE" w:rsidP="00443D37">
            <w:pPr>
              <w:tabs>
                <w:tab w:val="left" w:pos="2268"/>
              </w:tabs>
              <w:jc w:val="both"/>
              <w:rPr>
                <w:rFonts w:ascii="Times New Roman" w:eastAsia="Times New Roman" w:hAnsi="Times New Roman" w:cs="Times New Roman"/>
                <w:color w:val="000000"/>
                <w:lang w:eastAsia="ru-RU"/>
              </w:rPr>
            </w:pPr>
          </w:p>
        </w:tc>
        <w:tc>
          <w:tcPr>
            <w:tcW w:w="1731" w:type="dxa"/>
            <w:vMerge/>
            <w:tcBorders>
              <w:left w:val="single" w:sz="4" w:space="0" w:color="auto"/>
              <w:bottom w:val="single" w:sz="4" w:space="0" w:color="auto"/>
              <w:right w:val="single" w:sz="4" w:space="0" w:color="auto"/>
            </w:tcBorders>
          </w:tcPr>
          <w:p w:rsidR="00BC5EEE" w:rsidRDefault="00BC5EEE" w:rsidP="00443D37">
            <w:pPr>
              <w:tabs>
                <w:tab w:val="left" w:pos="2268"/>
              </w:tabs>
              <w:jc w:val="both"/>
              <w:rPr>
                <w:b/>
                <w:sz w:val="14"/>
              </w:rPr>
            </w:pPr>
          </w:p>
        </w:tc>
        <w:tc>
          <w:tcPr>
            <w:tcW w:w="1957" w:type="dxa"/>
            <w:vMerge/>
            <w:tcBorders>
              <w:left w:val="single" w:sz="4" w:space="0" w:color="auto"/>
              <w:bottom w:val="single" w:sz="4" w:space="0" w:color="auto"/>
              <w:right w:val="single" w:sz="4" w:space="0" w:color="auto"/>
            </w:tcBorders>
          </w:tcPr>
          <w:p w:rsidR="00BC5EEE" w:rsidRPr="00CD491F" w:rsidRDefault="00BC5EEE" w:rsidP="00443D37">
            <w:pPr>
              <w:tabs>
                <w:tab w:val="left" w:pos="2268"/>
              </w:tabs>
              <w:jc w:val="both"/>
              <w:rPr>
                <w:rFonts w:ascii="Times New Roman" w:hAnsi="Times New Roman" w:cs="Times New Roman"/>
                <w:b/>
                <w:spacing w:val="-1"/>
                <w:sz w:val="14"/>
              </w:rPr>
            </w:pP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3340" w:type="dxa"/>
            <w:tcBorders>
              <w:top w:val="single" w:sz="4" w:space="0" w:color="auto"/>
              <w:left w:val="single" w:sz="4" w:space="0" w:color="auto"/>
              <w:bottom w:val="single" w:sz="4" w:space="0" w:color="auto"/>
              <w:right w:val="single" w:sz="4" w:space="0" w:color="auto"/>
            </w:tcBorders>
            <w:hideMark/>
          </w:tcPr>
          <w:p w:rsidR="00D617CA" w:rsidRDefault="00CD491F" w:rsidP="00443D37">
            <w:pPr>
              <w:tabs>
                <w:tab w:val="left" w:pos="2268"/>
              </w:tabs>
              <w:jc w:val="both"/>
              <w:rPr>
                <w:rFonts w:ascii="Times New Roman" w:eastAsia="Times New Roman" w:hAnsi="Times New Roman" w:cs="Times New Roman"/>
                <w:color w:val="000000"/>
                <w:sz w:val="24"/>
                <w:szCs w:val="24"/>
                <w:lang w:eastAsia="ru-RU"/>
              </w:rPr>
            </w:pPr>
            <w:r w:rsidRPr="00D617CA">
              <w:rPr>
                <w:rFonts w:ascii="Times New Roman" w:eastAsia="Times New Roman" w:hAnsi="Times New Roman" w:cs="Times New Roman"/>
                <w:b/>
                <w:color w:val="000000"/>
                <w:sz w:val="24"/>
                <w:szCs w:val="24"/>
                <w:lang w:eastAsia="ru-RU"/>
              </w:rPr>
              <w:t>Наша Родина – Россия.</w:t>
            </w:r>
          </w:p>
          <w:p w:rsidR="00CD491F" w:rsidRPr="00D617CA" w:rsidRDefault="00D617CA" w:rsidP="00BC5EEE">
            <w:pPr>
              <w:tabs>
                <w:tab w:val="left" w:pos="2268"/>
              </w:tabs>
              <w:jc w:val="both"/>
              <w:rPr>
                <w:rFonts w:ascii="Times New Roman" w:eastAsia="Times New Roman" w:hAnsi="Times New Roman" w:cs="Times New Roman"/>
                <w:b/>
                <w:color w:val="000000"/>
                <w:sz w:val="24"/>
                <w:szCs w:val="24"/>
                <w:lang w:eastAsia="ru-RU"/>
              </w:rPr>
            </w:pPr>
            <w:r w:rsidRPr="00BC5EEE">
              <w:rPr>
                <w:rFonts w:ascii="Times New Roman" w:eastAsia="Times New Roman" w:hAnsi="Times New Roman" w:cs="Times New Roman"/>
                <w:color w:val="000000"/>
                <w:sz w:val="24"/>
                <w:szCs w:val="24"/>
                <w:lang w:eastAsia="ru-RU"/>
              </w:rPr>
              <w:t>Я – гражданин России.</w:t>
            </w:r>
            <w:r w:rsidRPr="00443D37">
              <w:rPr>
                <w:rFonts w:ascii="Times New Roman" w:eastAsia="Times New Roman" w:hAnsi="Times New Roman" w:cs="Times New Roman"/>
                <w:color w:val="000000"/>
                <w:sz w:val="24"/>
                <w:szCs w:val="24"/>
                <w:lang w:eastAsia="ru-RU"/>
              </w:rPr>
              <w:t xml:space="preserve">  Народы – Традиции и обычаи  народов России.   </w:t>
            </w:r>
            <w:r w:rsidR="00BC5EEE">
              <w:rPr>
                <w:rFonts w:ascii="Times New Roman" w:eastAsia="Times New Roman" w:hAnsi="Times New Roman" w:cs="Times New Roman"/>
                <w:color w:val="000000"/>
                <w:sz w:val="24"/>
                <w:szCs w:val="24"/>
                <w:lang w:eastAsia="ru-RU"/>
              </w:rPr>
              <w:t xml:space="preserve">             Мои права и обязан</w:t>
            </w:r>
            <w:r w:rsidRPr="00443D37">
              <w:rPr>
                <w:rFonts w:ascii="Times New Roman" w:eastAsia="Times New Roman" w:hAnsi="Times New Roman" w:cs="Times New Roman"/>
                <w:color w:val="000000"/>
                <w:sz w:val="24"/>
                <w:szCs w:val="24"/>
                <w:lang w:eastAsia="ru-RU"/>
              </w:rPr>
              <w:t>ности. Конституция – основной закон страны.</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BC5EEE" w:rsidP="00443D37">
            <w:pPr>
              <w:tabs>
                <w:tab w:val="left" w:pos="2268"/>
              </w:tabs>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sz w:val="24"/>
                <w:szCs w:val="24"/>
                <w:lang w:eastAsia="ru-RU"/>
              </w:rPr>
              <w:t>Проект «Я – гражданин России»</w:t>
            </w:r>
            <w:r>
              <w:rPr>
                <w:rFonts w:ascii="Times New Roman" w:eastAsia="Times New Roman" w:hAnsi="Times New Roman" w:cs="Times New Roman"/>
                <w:color w:val="000000"/>
                <w:sz w:val="24"/>
                <w:szCs w:val="24"/>
                <w:lang w:eastAsia="ru-RU"/>
              </w:rPr>
              <w:t>.</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3340" w:type="dxa"/>
            <w:tcBorders>
              <w:top w:val="single" w:sz="4" w:space="0" w:color="auto"/>
              <w:left w:val="single" w:sz="4" w:space="0" w:color="auto"/>
              <w:bottom w:val="single" w:sz="4" w:space="0" w:color="auto"/>
              <w:right w:val="single" w:sz="4" w:space="0" w:color="auto"/>
            </w:tcBorders>
            <w:hideMark/>
          </w:tcPr>
          <w:p w:rsidR="00CD491F" w:rsidRPr="00D617CA" w:rsidRDefault="00CD491F" w:rsidP="00443D37">
            <w:pPr>
              <w:tabs>
                <w:tab w:val="left" w:pos="2268"/>
              </w:tabs>
              <w:jc w:val="both"/>
              <w:rPr>
                <w:rFonts w:ascii="Times New Roman" w:eastAsia="Times New Roman" w:hAnsi="Times New Roman" w:cs="Times New Roman"/>
                <w:b/>
                <w:color w:val="000000"/>
                <w:sz w:val="24"/>
                <w:szCs w:val="24"/>
                <w:lang w:eastAsia="ru-RU"/>
              </w:rPr>
            </w:pPr>
            <w:r w:rsidRPr="00D617CA">
              <w:rPr>
                <w:rFonts w:ascii="Times New Roman" w:eastAsia="Times New Roman" w:hAnsi="Times New Roman" w:cs="Times New Roman"/>
                <w:b/>
                <w:color w:val="000000"/>
                <w:sz w:val="24"/>
                <w:szCs w:val="24"/>
                <w:lang w:eastAsia="ru-RU"/>
              </w:rPr>
              <w:t>Государственные символы.</w:t>
            </w:r>
          </w:p>
          <w:p w:rsidR="00D617CA" w:rsidRPr="00443D37" w:rsidRDefault="00D617CA" w:rsidP="00D617CA">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D617CA" w:rsidRPr="00443D37" w:rsidRDefault="00D617CA" w:rsidP="00443D37">
            <w:pPr>
              <w:tabs>
                <w:tab w:val="left" w:pos="2268"/>
              </w:tabs>
              <w:jc w:val="both"/>
              <w:rPr>
                <w:rFonts w:ascii="Times New Roman" w:eastAsia="Times New Roman" w:hAnsi="Times New Roman" w:cs="Times New Roman"/>
                <w:color w:val="000000"/>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sz w:val="24"/>
                <w:szCs w:val="24"/>
                <w:lang w:eastAsia="ru-RU"/>
              </w:rPr>
              <w:t>Прослушивание, разучивание и  исполнение гимна. Аппликация из бумаги  в технике мозаика. Герб. Флаг.</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3340" w:type="dxa"/>
            <w:tcBorders>
              <w:top w:val="single" w:sz="4" w:space="0" w:color="auto"/>
              <w:left w:val="single" w:sz="4" w:space="0" w:color="auto"/>
              <w:bottom w:val="single" w:sz="4" w:space="0" w:color="auto"/>
              <w:right w:val="single" w:sz="4" w:space="0" w:color="auto"/>
            </w:tcBorders>
            <w:hideMark/>
          </w:tcPr>
          <w:p w:rsidR="00CD491F" w:rsidRPr="00D617CA" w:rsidRDefault="00CD491F" w:rsidP="00443D37">
            <w:pPr>
              <w:tabs>
                <w:tab w:val="left" w:pos="2268"/>
              </w:tabs>
              <w:jc w:val="both"/>
              <w:rPr>
                <w:rFonts w:ascii="Times New Roman" w:eastAsia="Times New Roman" w:hAnsi="Times New Roman" w:cs="Times New Roman"/>
                <w:b/>
                <w:color w:val="000000"/>
                <w:sz w:val="24"/>
                <w:szCs w:val="24"/>
                <w:lang w:eastAsia="ru-RU"/>
              </w:rPr>
            </w:pPr>
            <w:r w:rsidRPr="00D617CA">
              <w:rPr>
                <w:rFonts w:ascii="Times New Roman" w:eastAsia="Times New Roman" w:hAnsi="Times New Roman" w:cs="Times New Roman"/>
                <w:b/>
                <w:color w:val="000000"/>
                <w:sz w:val="24"/>
                <w:szCs w:val="24"/>
                <w:lang w:eastAsia="ru-RU"/>
              </w:rPr>
              <w:t>Моя школа</w:t>
            </w:r>
          </w:p>
          <w:p w:rsidR="00D617CA" w:rsidRPr="00443D37" w:rsidRDefault="00D617CA" w:rsidP="00443D37">
            <w:pPr>
              <w:tabs>
                <w:tab w:val="left" w:pos="2268"/>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w:t>
            </w:r>
            <w:r w:rsidRPr="00443D37">
              <w:rPr>
                <w:rFonts w:ascii="Times New Roman" w:hAnsi="Times New Roman" w:cs="Times New Roman"/>
                <w:sz w:val="24"/>
                <w:szCs w:val="24"/>
              </w:rPr>
              <w:t>бзорная экскурсия посещение школьного  музея, библиотеки, классных кабинетов, столовой, спортзала.</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cs="Times New Roman"/>
                <w:sz w:val="24"/>
                <w:szCs w:val="24"/>
              </w:rPr>
              <w:t>Составление рассказа о школе с рисунками. Дорога в школу (рисунки). ПДД. Безопасный путь в школу.</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tabs>
                <w:tab w:val="left" w:pos="2268"/>
              </w:tabs>
              <w:jc w:val="both"/>
              <w:rPr>
                <w:rFonts w:ascii="Times New Roman" w:eastAsia="Times New Roman" w:hAnsi="Times New Roman" w:cs="Times New Roman"/>
                <w:b/>
                <w:color w:val="000000"/>
                <w:sz w:val="24"/>
                <w:szCs w:val="24"/>
                <w:lang w:eastAsia="ru-RU"/>
              </w:rPr>
            </w:pPr>
            <w:r w:rsidRPr="00D617CA">
              <w:rPr>
                <w:rFonts w:ascii="Times New Roman" w:eastAsia="Times New Roman" w:hAnsi="Times New Roman" w:cs="Times New Roman"/>
                <w:b/>
                <w:color w:val="000000"/>
                <w:sz w:val="24"/>
                <w:szCs w:val="24"/>
                <w:lang w:eastAsia="ru-RU"/>
              </w:rPr>
              <w:t>Моя школа</w:t>
            </w:r>
          </w:p>
          <w:p w:rsidR="00D617CA" w:rsidRPr="00D617CA" w:rsidRDefault="00D617CA" w:rsidP="00443D37">
            <w:pPr>
              <w:tabs>
                <w:tab w:val="left" w:pos="2268"/>
              </w:tabs>
              <w:jc w:val="both"/>
              <w:rPr>
                <w:rFonts w:ascii="Times New Roman" w:eastAsia="Times New Roman" w:hAnsi="Times New Roman" w:cs="Times New Roman"/>
                <w:b/>
                <w:color w:val="000000"/>
                <w:sz w:val="24"/>
                <w:szCs w:val="24"/>
                <w:lang w:eastAsia="ru-RU"/>
              </w:rPr>
            </w:pPr>
            <w:r w:rsidRPr="00443D37">
              <w:rPr>
                <w:rFonts w:ascii="Times New Roman" w:hAnsi="Times New Roman" w:cs="Times New Roman"/>
                <w:sz w:val="24"/>
                <w:szCs w:val="24"/>
              </w:rPr>
              <w:t>Наблюдение за сезонными  изменениями в школьном дворе.</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jc w:val="center"/>
              <w:rPr>
                <w:rFonts w:ascii="Times New Roman" w:hAnsi="Times New Roman" w:cs="Times New Roman"/>
                <w:sz w:val="24"/>
                <w:szCs w:val="24"/>
              </w:rPr>
            </w:pPr>
            <w:r>
              <w:rPr>
                <w:rFonts w:ascii="Times New Roman" w:hAnsi="Times New Roman" w:cs="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tabs>
                <w:tab w:val="left" w:pos="2268"/>
              </w:tabs>
              <w:jc w:val="center"/>
              <w:rPr>
                <w:rFonts w:ascii="Times New Roman" w:hAnsi="Times New Roman" w:cs="Times New Roman"/>
                <w:sz w:val="24"/>
                <w:szCs w:val="24"/>
              </w:rPr>
            </w:pPr>
            <w:r>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cs="Times New Roman"/>
                <w:sz w:val="24"/>
                <w:szCs w:val="24"/>
              </w:rPr>
              <w:t>обзорная экскурсия по школьному двору, игры на свежем воздухе, фото.</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3340" w:type="dxa"/>
            <w:tcBorders>
              <w:top w:val="single" w:sz="4" w:space="0" w:color="auto"/>
              <w:left w:val="single" w:sz="4" w:space="0" w:color="auto"/>
              <w:bottom w:val="single" w:sz="4" w:space="0" w:color="auto"/>
              <w:right w:val="single" w:sz="4" w:space="0" w:color="auto"/>
            </w:tcBorders>
            <w:hideMark/>
          </w:tcPr>
          <w:p w:rsidR="00CD491F" w:rsidRPr="00D617CA" w:rsidRDefault="00CD491F" w:rsidP="00443D37">
            <w:pPr>
              <w:pStyle w:val="a5"/>
              <w:jc w:val="both"/>
              <w:rPr>
                <w:rFonts w:ascii="Times New Roman" w:hAnsi="Times New Roman"/>
                <w:b/>
                <w:sz w:val="24"/>
                <w:szCs w:val="24"/>
              </w:rPr>
            </w:pPr>
            <w:r w:rsidRPr="00D617CA">
              <w:rPr>
                <w:rFonts w:ascii="Times New Roman" w:hAnsi="Times New Roman"/>
                <w:b/>
                <w:sz w:val="24"/>
                <w:szCs w:val="24"/>
              </w:rPr>
              <w:t>Сезонная экскурсия:</w:t>
            </w:r>
          </w:p>
          <w:p w:rsidR="00CD491F" w:rsidRDefault="00CD491F" w:rsidP="00443D37">
            <w:pPr>
              <w:pStyle w:val="Standard"/>
              <w:spacing w:after="0" w:line="240" w:lineRule="auto"/>
              <w:jc w:val="both"/>
              <w:rPr>
                <w:rFonts w:ascii="Times New Roman" w:hAnsi="Times New Roman"/>
                <w:b/>
                <w:sz w:val="24"/>
                <w:szCs w:val="24"/>
              </w:rPr>
            </w:pPr>
            <w:r w:rsidRPr="00D617CA">
              <w:rPr>
                <w:rFonts w:ascii="Times New Roman" w:hAnsi="Times New Roman"/>
                <w:b/>
                <w:sz w:val="24"/>
                <w:szCs w:val="24"/>
              </w:rPr>
              <w:t>«В гости к золотой осени».</w:t>
            </w:r>
          </w:p>
          <w:p w:rsidR="00D617CA" w:rsidRPr="00443D37" w:rsidRDefault="00D617CA" w:rsidP="00D617CA">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D617CA" w:rsidRPr="00D617CA" w:rsidRDefault="00D617CA" w:rsidP="00D617CA">
            <w:pPr>
              <w:pStyle w:val="Standard"/>
              <w:spacing w:after="0" w:line="240" w:lineRule="auto"/>
              <w:jc w:val="both"/>
              <w:rPr>
                <w:rFonts w:ascii="Times New Roman" w:hAnsi="Times New Roman"/>
                <w:b/>
                <w:sz w:val="24"/>
                <w:szCs w:val="24"/>
              </w:rPr>
            </w:pPr>
            <w:r w:rsidRPr="00443D37">
              <w:rPr>
                <w:rFonts w:ascii="Times New Roman" w:hAnsi="Times New Roman"/>
                <w:sz w:val="24"/>
                <w:szCs w:val="24"/>
              </w:rPr>
              <w:t>Пословицы, загадки, ребусы об осени. Рисунки и поделки «Краски осени»</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Сбор  природного материала (листья, желуди, семена). Выставка поделок</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Мое село родное</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lastRenderedPageBreak/>
              <w:t>Название села (легенды). История нашего села.</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CD491F">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Сбор материала о традициях села. </w:t>
            </w:r>
            <w:r w:rsidRPr="00443D37">
              <w:rPr>
                <w:rFonts w:ascii="Times New Roman" w:hAnsi="Times New Roman"/>
                <w:sz w:val="24"/>
                <w:szCs w:val="24"/>
              </w:rPr>
              <w:lastRenderedPageBreak/>
              <w:t xml:space="preserve">Составление рассказа </w:t>
            </w:r>
          </w:p>
          <w:p w:rsidR="00CD491F" w:rsidRPr="00443D37" w:rsidRDefault="00CD491F" w:rsidP="00CD491F">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 xml:space="preserve"> «Чем сегодня живет село»</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7</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 xml:space="preserve">Улицы нашего села. </w:t>
            </w:r>
          </w:p>
          <w:p w:rsidR="00D617CA" w:rsidRPr="00443D37" w:rsidRDefault="00D617CA" w:rsidP="00D617CA">
            <w:pPr>
              <w:pStyle w:val="a5"/>
              <w:jc w:val="both"/>
              <w:rPr>
                <w:rFonts w:ascii="Times New Roman" w:hAnsi="Times New Roman"/>
                <w:sz w:val="24"/>
                <w:szCs w:val="24"/>
              </w:rPr>
            </w:pPr>
            <w:r w:rsidRPr="00443D37">
              <w:rPr>
                <w:rFonts w:ascii="Times New Roman" w:hAnsi="Times New Roman"/>
                <w:sz w:val="24"/>
                <w:szCs w:val="24"/>
              </w:rPr>
              <w:t>Беседа «Правила поведения в общественных местах и на дорогах.»</w:t>
            </w:r>
          </w:p>
          <w:p w:rsidR="00D617CA" w:rsidRPr="00443D37" w:rsidRDefault="00D617CA" w:rsidP="00D617CA">
            <w:pPr>
              <w:pStyle w:val="a5"/>
              <w:jc w:val="both"/>
              <w:rPr>
                <w:rFonts w:ascii="Times New Roman" w:hAnsi="Times New Roman"/>
                <w:sz w:val="24"/>
                <w:szCs w:val="24"/>
              </w:rPr>
            </w:pPr>
            <w:r w:rsidRPr="00443D37">
              <w:rPr>
                <w:rFonts w:ascii="Times New Roman" w:hAnsi="Times New Roman"/>
                <w:sz w:val="24"/>
                <w:szCs w:val="24"/>
              </w:rPr>
              <w:t>Пешеходная прогулка по ближайшим улицам.</w:t>
            </w:r>
          </w:p>
          <w:p w:rsidR="00D617CA" w:rsidRPr="00D617CA" w:rsidRDefault="00D617CA" w:rsidP="00443D37">
            <w:pPr>
              <w:pStyle w:val="a5"/>
              <w:jc w:val="both"/>
              <w:rPr>
                <w:rFonts w:ascii="Times New Roman" w:hAnsi="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8</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Профессии на селе</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Встреча с людьми разных профессий (Библиотекарь, продавец, мед.работник, почтальон)</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Учащиеся ведут беседу, задают вопросы, после пишут сочинение «Кем я хочу быть»</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Я и моя семья</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Семейные традиции. Что означает мое имя?</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 Мое имя»</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Я и моя семья</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Моя родословная. Семейные фотографии</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«Моя родословная». Генеалогическое дерево.</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11</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sz w:val="24"/>
                <w:szCs w:val="24"/>
              </w:rPr>
              <w:t>Я и моя семья</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Беседы на тему «Человек,  на котором держится дом». Рассказ о маме. Рассказ о бабушке.</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Стихи и песни о маме, подарки. Любимые занятия моей бабушки</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Оренбургский пуховый платок</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Беседа о зарождении Оренбургского пуховязального промысла. Прослушивание песни «Оренбургский платок»</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CD491F">
            <w:pPr>
              <w:pStyle w:val="a5"/>
              <w:jc w:val="both"/>
              <w:rPr>
                <w:rFonts w:ascii="Times New Roman" w:hAnsi="Times New Roman"/>
                <w:sz w:val="24"/>
                <w:szCs w:val="24"/>
              </w:rPr>
            </w:pPr>
            <w:r w:rsidRPr="00443D37">
              <w:rPr>
                <w:rFonts w:ascii="Times New Roman" w:hAnsi="Times New Roman"/>
                <w:sz w:val="24"/>
                <w:szCs w:val="24"/>
              </w:rPr>
              <w:t>Презентация «Оренбургский пуховый платок».</w:t>
            </w:r>
          </w:p>
          <w:p w:rsidR="00CD491F" w:rsidRPr="00443D37" w:rsidRDefault="00CD491F" w:rsidP="00CD491F">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Демонстрация вязанных изделий местных умельцев села Яман. Рисунки детей «Платок для мамы».</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CE3353"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13</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История празднования Нового года в России</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w:t>
            </w:r>
            <w:r w:rsidRPr="00443D37">
              <w:rPr>
                <w:rFonts w:ascii="Times New Roman" w:hAnsi="Times New Roman"/>
                <w:sz w:val="24"/>
                <w:szCs w:val="24"/>
              </w:rPr>
              <w:lastRenderedPageBreak/>
              <w:t>елки.</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lastRenderedPageBreak/>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Конкурс поделок  и рисунки «Елочные украшения»</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14</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Мастерская Деда Мороза</w:t>
            </w:r>
          </w:p>
          <w:p w:rsidR="00D617CA" w:rsidRPr="00D617CA" w:rsidRDefault="00D617CA" w:rsidP="00443D37">
            <w:pPr>
              <w:pStyle w:val="a5"/>
              <w:jc w:val="both"/>
              <w:rPr>
                <w:rFonts w:ascii="Times New Roman" w:hAnsi="Times New Roman"/>
                <w:b/>
                <w:sz w:val="24"/>
                <w:szCs w:val="24"/>
              </w:rPr>
            </w:pPr>
            <w:r w:rsidRPr="00443D37">
              <w:rPr>
                <w:rFonts w:ascii="Times New Roman" w:hAnsi="Times New Roman"/>
                <w:sz w:val="24"/>
                <w:szCs w:val="24"/>
              </w:rPr>
              <w:t>Подготовка к новогоднему маскараду</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Изготовление масок, плакатов.</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3340" w:type="dxa"/>
            <w:tcBorders>
              <w:top w:val="single" w:sz="4" w:space="0" w:color="auto"/>
              <w:left w:val="single" w:sz="4" w:space="0" w:color="auto"/>
              <w:bottom w:val="single" w:sz="4" w:space="0" w:color="auto"/>
              <w:right w:val="single" w:sz="4" w:space="0" w:color="auto"/>
            </w:tcBorders>
            <w:hideMark/>
          </w:tcPr>
          <w:p w:rsidR="00CD491F" w:rsidRPr="00D617CA" w:rsidRDefault="00CD491F" w:rsidP="00443D37">
            <w:pPr>
              <w:pStyle w:val="a5"/>
              <w:jc w:val="both"/>
              <w:rPr>
                <w:rFonts w:ascii="Times New Roman" w:hAnsi="Times New Roman"/>
                <w:b/>
                <w:sz w:val="24"/>
                <w:szCs w:val="24"/>
              </w:rPr>
            </w:pPr>
            <w:r w:rsidRPr="00D617CA">
              <w:rPr>
                <w:rFonts w:ascii="Times New Roman" w:hAnsi="Times New Roman"/>
                <w:b/>
                <w:sz w:val="24"/>
                <w:szCs w:val="24"/>
              </w:rPr>
              <w:t>Сезонная экскурсия:</w:t>
            </w:r>
          </w:p>
          <w:p w:rsidR="00CD491F" w:rsidRDefault="00CD491F" w:rsidP="00443D37">
            <w:pPr>
              <w:pStyle w:val="Standard"/>
              <w:spacing w:after="0" w:line="240" w:lineRule="auto"/>
              <w:jc w:val="both"/>
              <w:rPr>
                <w:rFonts w:ascii="Times New Roman" w:hAnsi="Times New Roman"/>
                <w:b/>
                <w:sz w:val="24"/>
                <w:szCs w:val="24"/>
              </w:rPr>
            </w:pPr>
            <w:r w:rsidRPr="00D617CA">
              <w:rPr>
                <w:rFonts w:ascii="Times New Roman" w:hAnsi="Times New Roman"/>
                <w:b/>
                <w:sz w:val="24"/>
                <w:szCs w:val="24"/>
              </w:rPr>
              <w:t>«В гости к Зимушке -зиме».</w:t>
            </w:r>
          </w:p>
          <w:p w:rsidR="00D617CA" w:rsidRPr="00D617CA" w:rsidRDefault="00D617CA" w:rsidP="00443D37">
            <w:pPr>
              <w:pStyle w:val="Standard"/>
              <w:spacing w:after="0" w:line="240" w:lineRule="auto"/>
              <w:jc w:val="both"/>
              <w:rPr>
                <w:rFonts w:ascii="Times New Roman" w:hAnsi="Times New Roman"/>
                <w:b/>
                <w:sz w:val="24"/>
                <w:szCs w:val="24"/>
              </w:rPr>
            </w:pP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Выставка поделок и рисунков.</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Зимние забавы</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sz w:val="24"/>
                <w:szCs w:val="24"/>
              </w:rPr>
              <w:t>Праздники Рождество, Крещение. Народные игры. Игры на улице,  Фигуры из снега</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CD491F">
            <w:pPr>
              <w:pStyle w:val="a5"/>
              <w:jc w:val="both"/>
              <w:rPr>
                <w:rFonts w:ascii="Times New Roman" w:hAnsi="Times New Roman"/>
                <w:sz w:val="24"/>
                <w:szCs w:val="24"/>
              </w:rPr>
            </w:pPr>
            <w:r w:rsidRPr="00443D37">
              <w:rPr>
                <w:rFonts w:ascii="Times New Roman" w:hAnsi="Times New Roman"/>
                <w:sz w:val="24"/>
                <w:szCs w:val="24"/>
              </w:rPr>
              <w:t>Проект «Зимние забавы на Руси»</w:t>
            </w:r>
          </w:p>
          <w:p w:rsidR="00CD491F" w:rsidRPr="00443D37" w:rsidRDefault="00CD491F" w:rsidP="00CD491F">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 xml:space="preserve"> Снеговик, черепаха</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Моя школа - моя судьба</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Моя школа - моя судьба</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 Подготовка и участие в праздновании «Дня родной школы»</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Защитники Отечества</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Пословицы о родине, стихи о родине. Открытка поздравление ко дню Отечества.</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Птичья столовая</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sz w:val="24"/>
                <w:szCs w:val="24"/>
              </w:rPr>
              <w:t>Беседа «Помоги птицам», заготовка кормушек.</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«Птицы наши друзья»</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rPr>
                <w:rFonts w:ascii="Times New Roman" w:eastAsia="Times New Roman" w:hAnsi="Times New Roman" w:cs="Times New Roman"/>
                <w:lang w:eastAsia="ru-RU"/>
              </w:rPr>
            </w:pPr>
            <w:r w:rsidRPr="00820AE8">
              <w:rPr>
                <w:rFonts w:ascii="Times New Roman" w:eastAsia="Times New Roman" w:hAnsi="Times New Roman" w:cs="Times New Roman"/>
                <w:lang w:eastAsia="ru-RU"/>
              </w:rPr>
              <w:t>https://uchi.ru</w:t>
            </w:r>
          </w:p>
          <w:p w:rsidR="00820AE8" w:rsidRPr="00820AE8" w:rsidRDefault="00820AE8" w:rsidP="00820AE8">
            <w:pPr>
              <w:jc w:val="center"/>
              <w:rPr>
                <w:rFonts w:ascii="Times New Roman" w:eastAsia="Times New Roman" w:hAnsi="Times New Roman" w:cs="Times New Roman"/>
                <w:lang w:eastAsia="ru-RU"/>
              </w:rPr>
            </w:pPr>
            <w:r w:rsidRPr="00820AE8">
              <w:rPr>
                <w:rFonts w:ascii="Times New Roman" w:eastAsia="Times New Roman" w:hAnsi="Times New Roman" w:cs="Times New Roman"/>
                <w:lang w:eastAsia="ru-RU"/>
              </w:rPr>
              <w:t>https://resh.edu.ru</w:t>
            </w:r>
          </w:p>
          <w:p w:rsidR="00CD491F" w:rsidRPr="00820AE8" w:rsidRDefault="00820AE8" w:rsidP="00820AE8">
            <w:pPr>
              <w:jc w:val="center"/>
              <w:rPr>
                <w:rFonts w:ascii="Times New Roman" w:eastAsia="Times New Roman" w:hAnsi="Times New Roman" w:cs="Times New Roman"/>
                <w:lang w:eastAsia="ru-RU"/>
              </w:rPr>
            </w:pPr>
            <w:r w:rsidRPr="00820AE8">
              <w:rPr>
                <w:rFonts w:ascii="Times New Roman" w:eastAsia="Times New Roman" w:hAnsi="Times New Roman" w:cs="Times New Roman"/>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 xml:space="preserve">Знаменитые люди </w:t>
            </w:r>
            <w:r w:rsidRPr="00D617CA">
              <w:rPr>
                <w:rFonts w:ascii="Times New Roman" w:hAnsi="Times New Roman"/>
                <w:b/>
                <w:color w:val="000000"/>
                <w:sz w:val="24"/>
                <w:szCs w:val="24"/>
              </w:rPr>
              <w:lastRenderedPageBreak/>
              <w:t>Оренбуржья. Основатели оренбургской губернии.</w:t>
            </w:r>
          </w:p>
          <w:p w:rsidR="00D617CA" w:rsidRPr="00D617CA" w:rsidRDefault="00D617CA" w:rsidP="00443D37">
            <w:pPr>
              <w:pStyle w:val="a5"/>
              <w:jc w:val="both"/>
              <w:rPr>
                <w:rFonts w:ascii="Times New Roman" w:hAnsi="Times New Roman"/>
                <w:b/>
                <w:color w:val="000000"/>
                <w:sz w:val="24"/>
                <w:szCs w:val="24"/>
              </w:rPr>
            </w:pPr>
            <w:r w:rsidRPr="00443D37">
              <w:rPr>
                <w:rFonts w:ascii="Times New Roman" w:hAnsi="Times New Roman"/>
                <w:color w:val="000000"/>
                <w:sz w:val="24"/>
                <w:szCs w:val="24"/>
                <w:shd w:val="clear" w:color="auto" w:fill="FFFFFF"/>
              </w:rPr>
              <w:t>Знакомство с историей Оренбуржья</w:t>
            </w:r>
            <w:r w:rsidRPr="00443D37">
              <w:rPr>
                <w:rFonts w:ascii="Times New Roman" w:hAnsi="Times New Roman"/>
                <w:sz w:val="24"/>
                <w:szCs w:val="24"/>
                <w:shd w:val="clear" w:color="auto" w:fill="FFFFFF"/>
              </w:rPr>
              <w:t xml:space="preserve"> . П. И. Рычков,</w:t>
            </w:r>
            <w:r w:rsidRPr="00443D37">
              <w:rPr>
                <w:rFonts w:ascii="Times New Roman" w:hAnsi="Times New Roman"/>
                <w:spacing w:val="-2"/>
                <w:sz w:val="24"/>
                <w:szCs w:val="24"/>
                <w:shd w:val="clear" w:color="auto" w:fill="FFFFFF"/>
              </w:rPr>
              <w:t xml:space="preserve">  И. К. Кирилов, В. Н. Татищев, И. И. Неплюев</w:t>
            </w:r>
            <w:r w:rsidRPr="00443D37">
              <w:rPr>
                <w:rFonts w:ascii="Times New Roman" w:hAnsi="Times New Roman"/>
                <w:color w:val="000000"/>
                <w:sz w:val="24"/>
                <w:szCs w:val="24"/>
                <w:shd w:val="clear" w:color="auto" w:fill="FFFFFF"/>
              </w:rPr>
              <w:t>.</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lastRenderedPageBreak/>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 xml:space="preserve">Презентация «Памятники </w:t>
            </w:r>
            <w:r w:rsidRPr="00443D37">
              <w:rPr>
                <w:rFonts w:ascii="Times New Roman" w:hAnsi="Times New Roman"/>
                <w:sz w:val="24"/>
                <w:szCs w:val="24"/>
              </w:rPr>
              <w:lastRenderedPageBreak/>
              <w:t>архитектуры города Оренбурга» Символика Оренбуржья</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Практическая </w:t>
            </w:r>
            <w:r>
              <w:rPr>
                <w:rFonts w:ascii="Times New Roman" w:eastAsia="Times New Roman" w:hAnsi="Times New Roman" w:cs="Times New Roman"/>
                <w:color w:val="000000"/>
                <w:lang w:eastAsia="ru-RU"/>
              </w:rPr>
              <w:lastRenderedPageBreak/>
              <w:t>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 xml:space="preserve">  22</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sz w:val="24"/>
                <w:szCs w:val="24"/>
              </w:rPr>
            </w:pPr>
            <w:r w:rsidRPr="00D617CA">
              <w:rPr>
                <w:rFonts w:ascii="Times New Roman" w:hAnsi="Times New Roman"/>
                <w:b/>
                <w:color w:val="000000"/>
                <w:sz w:val="24"/>
                <w:szCs w:val="24"/>
              </w:rPr>
              <w:t>Знаменитые люди Оренбуржья</w:t>
            </w:r>
            <w:r w:rsidRPr="00D617CA">
              <w:rPr>
                <w:rFonts w:ascii="Times New Roman" w:hAnsi="Times New Roman"/>
                <w:b/>
                <w:sz w:val="24"/>
                <w:szCs w:val="24"/>
              </w:rPr>
              <w:t xml:space="preserve"> Муса Джалиль</w:t>
            </w:r>
          </w:p>
          <w:p w:rsidR="00D617CA" w:rsidRPr="00443D37" w:rsidRDefault="00D617CA" w:rsidP="00D617CA">
            <w:pPr>
              <w:pStyle w:val="1"/>
              <w:shd w:val="clear" w:color="auto" w:fill="FFFFFF"/>
              <w:spacing w:before="0" w:after="0"/>
              <w:jc w:val="both"/>
              <w:outlineLvl w:val="0"/>
              <w:rPr>
                <w:b w:val="0"/>
                <w:sz w:val="24"/>
                <w:szCs w:val="24"/>
              </w:rPr>
            </w:pPr>
            <w:r w:rsidRPr="00443D37">
              <w:rPr>
                <w:b w:val="0"/>
                <w:sz w:val="24"/>
                <w:szCs w:val="24"/>
              </w:rPr>
              <w:t>Знакомство с биографией и творчеством Мусы Джалиля (презентация)</w:t>
            </w:r>
          </w:p>
          <w:p w:rsidR="00D617CA" w:rsidRPr="00D617CA" w:rsidRDefault="00D617CA" w:rsidP="00D617CA">
            <w:pPr>
              <w:pStyle w:val="a5"/>
              <w:jc w:val="both"/>
              <w:rPr>
                <w:rFonts w:ascii="Times New Roman" w:hAnsi="Times New Roman"/>
                <w:color w:val="000000"/>
                <w:sz w:val="24"/>
                <w:szCs w:val="24"/>
              </w:rPr>
            </w:pPr>
            <w:r w:rsidRPr="00D617CA">
              <w:rPr>
                <w:rFonts w:ascii="Times New Roman" w:hAnsi="Times New Roman"/>
                <w:sz w:val="24"/>
                <w:szCs w:val="24"/>
              </w:rPr>
              <w:t>Подвиг Мусы Джалиля (видеофильм)</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 Подвиг Мусы Джалиля », стихи</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23</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«Умелые руки не знают скуки» Местные умельцы.</w:t>
            </w:r>
          </w:p>
          <w:p w:rsidR="00D617CA" w:rsidRPr="00D617CA" w:rsidRDefault="00D617CA" w:rsidP="00443D37">
            <w:pPr>
              <w:pStyle w:val="a5"/>
              <w:jc w:val="both"/>
              <w:rPr>
                <w:rFonts w:ascii="Times New Roman" w:hAnsi="Times New Roman"/>
                <w:b/>
                <w:color w:val="000000"/>
                <w:sz w:val="24"/>
                <w:szCs w:val="24"/>
              </w:rPr>
            </w:pPr>
          </w:p>
          <w:p w:rsidR="00CD491F"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Знакомство с народными умельцами, местными поэтами, интересными людьми. Выставка работ местных умельцев.</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Пословицы и поговорки о труде.Бисероплетение. Вязание крючком игрушки. Плетение из ивовых прутьев (стол, дет кроватка, стулья, корзины)</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«Умелые руки не знают скуки» Местные умельцы.</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Выставка работ. Бисероплетение. Вязание крючком игрушки. Плетение из ивовых прутьев (стол, дет кроватка, стулья, корзины)</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Пословицы и поговорки о труде. Групповые поделки (макраме кашпо, коврик из скрученных газет, поделки из соломы)</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25</w:t>
            </w:r>
          </w:p>
        </w:tc>
        <w:tc>
          <w:tcPr>
            <w:tcW w:w="3340" w:type="dxa"/>
            <w:tcBorders>
              <w:top w:val="single" w:sz="4" w:space="0" w:color="auto"/>
              <w:left w:val="single" w:sz="4" w:space="0" w:color="auto"/>
              <w:bottom w:val="single" w:sz="4" w:space="0" w:color="auto"/>
              <w:right w:val="single" w:sz="4" w:space="0" w:color="auto"/>
            </w:tcBorders>
            <w:hideMark/>
          </w:tcPr>
          <w:p w:rsidR="00CD491F" w:rsidRPr="00D617CA" w:rsidRDefault="00CD491F" w:rsidP="00443D37">
            <w:pPr>
              <w:pStyle w:val="a5"/>
              <w:jc w:val="both"/>
              <w:rPr>
                <w:rFonts w:ascii="Times New Roman" w:hAnsi="Times New Roman"/>
                <w:b/>
                <w:sz w:val="24"/>
                <w:szCs w:val="24"/>
              </w:rPr>
            </w:pPr>
            <w:r w:rsidRPr="00D617CA">
              <w:rPr>
                <w:rFonts w:ascii="Times New Roman" w:hAnsi="Times New Roman"/>
                <w:b/>
                <w:sz w:val="24"/>
                <w:szCs w:val="24"/>
              </w:rPr>
              <w:t>Сезонная экскурсия:</w:t>
            </w:r>
          </w:p>
          <w:p w:rsidR="00CD491F" w:rsidRDefault="00CD491F" w:rsidP="00443D37">
            <w:pPr>
              <w:pStyle w:val="Standard"/>
              <w:spacing w:after="0" w:line="240" w:lineRule="auto"/>
              <w:jc w:val="both"/>
              <w:rPr>
                <w:rFonts w:ascii="Times New Roman" w:hAnsi="Times New Roman"/>
                <w:b/>
                <w:sz w:val="24"/>
                <w:szCs w:val="24"/>
              </w:rPr>
            </w:pPr>
            <w:r w:rsidRPr="00D617CA">
              <w:rPr>
                <w:rFonts w:ascii="Times New Roman" w:hAnsi="Times New Roman"/>
                <w:b/>
                <w:sz w:val="24"/>
                <w:szCs w:val="24"/>
              </w:rPr>
              <w:t>«В гости к Весне».</w:t>
            </w:r>
          </w:p>
          <w:p w:rsidR="00D617CA" w:rsidRPr="00443D37" w:rsidRDefault="00D617CA" w:rsidP="00D617CA">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D617CA" w:rsidRPr="00D617CA" w:rsidRDefault="00D617CA" w:rsidP="00D617CA">
            <w:pPr>
              <w:pStyle w:val="Standard"/>
              <w:spacing w:after="0" w:line="240" w:lineRule="auto"/>
              <w:jc w:val="both"/>
              <w:rPr>
                <w:rFonts w:ascii="Times New Roman" w:hAnsi="Times New Roman"/>
                <w:b/>
                <w:sz w:val="24"/>
                <w:szCs w:val="24"/>
              </w:rPr>
            </w:pPr>
            <w:r w:rsidRPr="00443D37">
              <w:rPr>
                <w:rFonts w:ascii="Times New Roman" w:hAnsi="Times New Roman"/>
                <w:sz w:val="24"/>
                <w:szCs w:val="24"/>
              </w:rPr>
              <w:t>Пословицы, загадки, ребусы о весне. Рисунки и поделки «Краски весны»</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Standard"/>
              <w:spacing w:after="0" w:line="240" w:lineRule="auto"/>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Выставка поделок и рисунков.</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Знаменитые люди Оренбуржья. Ю. А. Гагарин</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lastRenderedPageBreak/>
              <w:t>Знакомство с биографией Ю. А. Гагарина.</w:t>
            </w:r>
            <w:r w:rsidR="006F0686">
              <w:rPr>
                <w:rFonts w:ascii="Times New Roman" w:hAnsi="Times New Roman"/>
                <w:sz w:val="24"/>
                <w:szCs w:val="24"/>
              </w:rPr>
              <w:t xml:space="preserve"> </w:t>
            </w:r>
            <w:r w:rsidRPr="00D617CA">
              <w:rPr>
                <w:rFonts w:ascii="Times New Roman" w:hAnsi="Times New Roman"/>
                <w:sz w:val="24"/>
                <w:szCs w:val="24"/>
              </w:rPr>
              <w:t>презентация Первый полет в космос. Видеофильм</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lastRenderedPageBreak/>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Стихи, загадки о космосе. Рисунки и поделки ко Дню Космонавтики.</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27</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Хлеб - всему голова</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Беседа «Оренбуржье – хлебный край» Презентация о хлебе</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shd w:val="clear" w:color="auto" w:fill="FFFFFF"/>
              <w:suppressAutoHyphens w:val="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cs="Times New Roman"/>
                <w:sz w:val="24"/>
                <w:szCs w:val="24"/>
              </w:rPr>
              <w:t>Стихи, загадки, пословицы о хлебе. Проект «Хлеб да каша, пища наша»</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Хлеб - всему голова</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Беседа «Оренбуржье – хлебный край» Презентация «</w:t>
            </w:r>
            <w:r w:rsidRPr="00D617CA">
              <w:rPr>
                <w:rFonts w:ascii="Times New Roman" w:hAnsi="Times New Roman"/>
                <w:sz w:val="24"/>
                <w:szCs w:val="24"/>
                <w:lang w:eastAsia="ru-RU"/>
              </w:rPr>
              <w:t>Хлеб да вода — здоровая еда</w:t>
            </w:r>
            <w:r w:rsidRPr="00D617CA">
              <w:rPr>
                <w:rFonts w:ascii="Times New Roman" w:hAnsi="Times New Roman"/>
                <w:sz w:val="24"/>
                <w:szCs w:val="24"/>
              </w:rPr>
              <w:t>».</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Стихи, загадки, пословицы о хлебе. Защита проектов. Чаепитие.</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Достопримечательность Оренбурга.</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Национальная деревня. Экскурсия.</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«Культура и обряды народов России»</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Достопримечательность Оренбурга.</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Национальная деревня. Экскурсия.</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«Национальная кухня»</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Наши земляки в годы войны</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Исторические события из жизни односельчан в годы войны. Подготовка к митингу</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CD491F"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Рассказы о героях села. Стихи о войне.</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Растительный и животный мир нашей области</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Заповедные зоны. Красная книга. Крупные реки Оренбуржья</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D617CA"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«Крупные реки Оренбургской области» Белые ключи. Солончак.</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Растительный и животный мир нашей области</w:t>
            </w:r>
          </w:p>
          <w:p w:rsidR="00D617CA" w:rsidRPr="00D617CA" w:rsidRDefault="00D617CA" w:rsidP="00443D37">
            <w:pPr>
              <w:pStyle w:val="a5"/>
              <w:jc w:val="both"/>
              <w:rPr>
                <w:rFonts w:ascii="Times New Roman" w:hAnsi="Times New Roman"/>
                <w:color w:val="000000"/>
                <w:sz w:val="24"/>
                <w:szCs w:val="24"/>
              </w:rPr>
            </w:pPr>
            <w:r w:rsidRPr="00D617CA">
              <w:rPr>
                <w:rFonts w:ascii="Times New Roman" w:hAnsi="Times New Roman"/>
                <w:sz w:val="24"/>
                <w:szCs w:val="24"/>
              </w:rPr>
              <w:t>Заповедные зоны. Красная книга.</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D617CA"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Проект «Бузулукский бор», Проект «Соленое озеро» Соль-Илецк.</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https://school.mos.ru</w:t>
            </w:r>
          </w:p>
        </w:tc>
      </w:tr>
      <w:tr w:rsidR="00BC5EEE" w:rsidRPr="00443D37" w:rsidTr="00BC5EEE">
        <w:tc>
          <w:tcPr>
            <w:tcW w:w="511" w:type="dxa"/>
            <w:tcBorders>
              <w:top w:val="single" w:sz="4" w:space="0" w:color="auto"/>
              <w:left w:val="single" w:sz="4" w:space="0" w:color="auto"/>
              <w:bottom w:val="single" w:sz="4" w:space="0" w:color="auto"/>
              <w:right w:val="single" w:sz="4" w:space="0" w:color="auto"/>
            </w:tcBorders>
            <w:hideMark/>
          </w:tcPr>
          <w:p w:rsidR="00CD491F" w:rsidRPr="00443D37" w:rsidRDefault="00CD491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3340" w:type="dxa"/>
            <w:tcBorders>
              <w:top w:val="single" w:sz="4" w:space="0" w:color="auto"/>
              <w:left w:val="single" w:sz="4" w:space="0" w:color="auto"/>
              <w:bottom w:val="single" w:sz="4" w:space="0" w:color="auto"/>
              <w:right w:val="single" w:sz="4" w:space="0" w:color="auto"/>
            </w:tcBorders>
            <w:hideMark/>
          </w:tcPr>
          <w:p w:rsidR="00CD491F" w:rsidRDefault="00CD491F" w:rsidP="00443D37">
            <w:pPr>
              <w:pStyle w:val="a5"/>
              <w:jc w:val="both"/>
              <w:rPr>
                <w:rFonts w:ascii="Times New Roman" w:hAnsi="Times New Roman"/>
                <w:b/>
                <w:color w:val="000000"/>
                <w:sz w:val="24"/>
                <w:szCs w:val="24"/>
              </w:rPr>
            </w:pPr>
            <w:r w:rsidRPr="00D617CA">
              <w:rPr>
                <w:rFonts w:ascii="Times New Roman" w:hAnsi="Times New Roman"/>
                <w:b/>
                <w:color w:val="000000"/>
                <w:sz w:val="24"/>
                <w:szCs w:val="24"/>
              </w:rPr>
              <w:t>Итоговое занятие</w:t>
            </w:r>
          </w:p>
          <w:p w:rsidR="00996D51" w:rsidRPr="00996D51" w:rsidRDefault="00996D51" w:rsidP="00443D37">
            <w:pPr>
              <w:pStyle w:val="a5"/>
              <w:jc w:val="both"/>
              <w:rPr>
                <w:rFonts w:ascii="Times New Roman" w:hAnsi="Times New Roman"/>
                <w:color w:val="000000"/>
                <w:sz w:val="24"/>
                <w:szCs w:val="24"/>
              </w:rPr>
            </w:pPr>
            <w:r w:rsidRPr="00996D51">
              <w:rPr>
                <w:rFonts w:ascii="Times New Roman" w:hAnsi="Times New Roman"/>
                <w:color w:val="000000"/>
                <w:sz w:val="24"/>
                <w:szCs w:val="24"/>
              </w:rPr>
              <w:t>Контроль знаний</w:t>
            </w:r>
          </w:p>
        </w:tc>
        <w:tc>
          <w:tcPr>
            <w:tcW w:w="922"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1"/>
              <w:shd w:val="clear" w:color="auto" w:fill="FFFFFF"/>
              <w:spacing w:before="0" w:after="0"/>
              <w:jc w:val="center"/>
              <w:outlineLvl w:val="0"/>
              <w:rPr>
                <w:b w:val="0"/>
                <w:sz w:val="24"/>
                <w:szCs w:val="24"/>
              </w:rPr>
            </w:pPr>
            <w:r>
              <w:rPr>
                <w:b w:val="0"/>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CD491F" w:rsidRPr="00443D37" w:rsidRDefault="00996D51" w:rsidP="00996D51">
            <w:pPr>
              <w:pStyle w:val="a5"/>
              <w:jc w:val="center"/>
              <w:rPr>
                <w:rFonts w:ascii="Times New Roman" w:hAnsi="Times New Roman"/>
                <w:sz w:val="24"/>
                <w:szCs w:val="24"/>
              </w:rPr>
            </w:pPr>
            <w:r>
              <w:rPr>
                <w:rFonts w:ascii="Times New Roman" w:hAnsi="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tcPr>
          <w:p w:rsidR="00CD491F" w:rsidRPr="00443D37" w:rsidRDefault="00996D51" w:rsidP="00996D51">
            <w:pPr>
              <w:tabs>
                <w:tab w:val="left" w:pos="2268"/>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967" w:type="dxa"/>
            <w:tcBorders>
              <w:top w:val="single" w:sz="4" w:space="0" w:color="auto"/>
              <w:left w:val="single" w:sz="4" w:space="0" w:color="auto"/>
              <w:bottom w:val="single" w:sz="4" w:space="0" w:color="auto"/>
              <w:right w:val="single" w:sz="4" w:space="0" w:color="auto"/>
            </w:tcBorders>
          </w:tcPr>
          <w:p w:rsidR="00CD491F" w:rsidRPr="00443D37" w:rsidRDefault="00D617CA" w:rsidP="00443D37">
            <w:pPr>
              <w:tabs>
                <w:tab w:val="left" w:pos="2268"/>
              </w:tabs>
              <w:jc w:val="both"/>
              <w:rPr>
                <w:rFonts w:ascii="Times New Roman" w:eastAsia="Times New Roman" w:hAnsi="Times New Roman" w:cs="Times New Roman"/>
                <w:color w:val="000000"/>
                <w:lang w:eastAsia="ru-RU"/>
              </w:rPr>
            </w:pPr>
            <w:r w:rsidRPr="00443D37">
              <w:rPr>
                <w:rFonts w:ascii="Times New Roman" w:hAnsi="Times New Roman"/>
                <w:sz w:val="24"/>
                <w:szCs w:val="24"/>
              </w:rPr>
              <w:t>Презентация проекта</w:t>
            </w:r>
          </w:p>
        </w:tc>
        <w:tc>
          <w:tcPr>
            <w:tcW w:w="1731" w:type="dxa"/>
            <w:tcBorders>
              <w:top w:val="single" w:sz="4" w:space="0" w:color="auto"/>
              <w:left w:val="single" w:sz="4" w:space="0" w:color="auto"/>
              <w:bottom w:val="single" w:sz="4" w:space="0" w:color="auto"/>
              <w:right w:val="single" w:sz="4" w:space="0" w:color="auto"/>
            </w:tcBorders>
          </w:tcPr>
          <w:p w:rsidR="00CD491F" w:rsidRPr="00443D37" w:rsidRDefault="00996D51" w:rsidP="00443D37">
            <w:pPr>
              <w:tabs>
                <w:tab w:val="left" w:pos="2268"/>
              </w:tabs>
              <w:jc w:val="both"/>
              <w:rPr>
                <w:rFonts w:ascii="Times New Roman" w:eastAsia="Times New Roman" w:hAnsi="Times New Roman" w:cs="Times New Roman"/>
                <w:color w:val="000000"/>
                <w:lang w:eastAsia="ru-RU"/>
              </w:rPr>
            </w:pPr>
            <w:r w:rsidRPr="00996D51">
              <w:rPr>
                <w:rFonts w:ascii="Times New Roman" w:hAnsi="Times New Roman"/>
                <w:color w:val="000000"/>
                <w:sz w:val="24"/>
                <w:szCs w:val="24"/>
              </w:rPr>
              <w:t>Контроль знаний</w:t>
            </w:r>
          </w:p>
        </w:tc>
        <w:tc>
          <w:tcPr>
            <w:tcW w:w="1957" w:type="dxa"/>
            <w:tcBorders>
              <w:top w:val="single" w:sz="4" w:space="0" w:color="auto"/>
              <w:left w:val="single" w:sz="4" w:space="0" w:color="auto"/>
              <w:bottom w:val="single" w:sz="4" w:space="0" w:color="auto"/>
              <w:right w:val="single" w:sz="4" w:space="0" w:color="auto"/>
            </w:tcBorders>
          </w:tcPr>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https://uchi.ru</w:t>
            </w:r>
          </w:p>
          <w:p w:rsidR="00820AE8" w:rsidRPr="00820AE8"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t>https://resh.edu.ru</w:t>
            </w:r>
          </w:p>
          <w:p w:rsidR="00CD491F" w:rsidRPr="00443D37" w:rsidRDefault="00820AE8" w:rsidP="00820AE8">
            <w:pPr>
              <w:tabs>
                <w:tab w:val="left" w:pos="2268"/>
              </w:tabs>
              <w:jc w:val="both"/>
              <w:rPr>
                <w:rFonts w:ascii="Times New Roman" w:eastAsia="Times New Roman" w:hAnsi="Times New Roman" w:cs="Times New Roman"/>
                <w:color w:val="000000"/>
                <w:lang w:eastAsia="ru-RU"/>
              </w:rPr>
            </w:pPr>
            <w:r w:rsidRPr="00820AE8">
              <w:rPr>
                <w:rFonts w:ascii="Times New Roman" w:eastAsia="Times New Roman" w:hAnsi="Times New Roman" w:cs="Times New Roman"/>
                <w:color w:val="000000"/>
                <w:lang w:eastAsia="ru-RU"/>
              </w:rPr>
              <w:lastRenderedPageBreak/>
              <w:t>https://school.mos.ru</w:t>
            </w:r>
          </w:p>
        </w:tc>
      </w:tr>
      <w:tr w:rsidR="001156E7" w:rsidRPr="00443D37" w:rsidTr="006D45B9">
        <w:tc>
          <w:tcPr>
            <w:tcW w:w="3851" w:type="dxa"/>
            <w:gridSpan w:val="2"/>
            <w:tcBorders>
              <w:top w:val="single" w:sz="4" w:space="0" w:color="auto"/>
              <w:left w:val="single" w:sz="4" w:space="0" w:color="auto"/>
              <w:bottom w:val="single" w:sz="4" w:space="0" w:color="auto"/>
              <w:right w:val="single" w:sz="4" w:space="0" w:color="auto"/>
            </w:tcBorders>
          </w:tcPr>
          <w:p w:rsidR="001156E7" w:rsidRPr="00D617CA" w:rsidRDefault="001156E7" w:rsidP="00443D37">
            <w:pPr>
              <w:pStyle w:val="a5"/>
              <w:jc w:val="both"/>
              <w:rPr>
                <w:rFonts w:ascii="Times New Roman" w:hAnsi="Times New Roman"/>
                <w:b/>
                <w:color w:val="000000"/>
                <w:sz w:val="24"/>
                <w:szCs w:val="24"/>
              </w:rPr>
            </w:pPr>
            <w:r w:rsidRPr="00996D51">
              <w:rPr>
                <w:rFonts w:ascii="Times New Roman" w:hAnsi="Times New Roman"/>
                <w:color w:val="000000"/>
                <w:sz w:val="24"/>
                <w:szCs w:val="24"/>
              </w:rPr>
              <w:lastRenderedPageBreak/>
              <w:t>Общее количество часов по программе</w:t>
            </w:r>
          </w:p>
        </w:tc>
        <w:tc>
          <w:tcPr>
            <w:tcW w:w="10858" w:type="dxa"/>
            <w:gridSpan w:val="6"/>
            <w:tcBorders>
              <w:top w:val="single" w:sz="4" w:space="0" w:color="auto"/>
              <w:left w:val="single" w:sz="4" w:space="0" w:color="auto"/>
              <w:bottom w:val="single" w:sz="4" w:space="0" w:color="auto"/>
              <w:right w:val="single" w:sz="4" w:space="0" w:color="auto"/>
            </w:tcBorders>
          </w:tcPr>
          <w:p w:rsidR="001156E7" w:rsidRPr="00443D37" w:rsidRDefault="001156E7" w:rsidP="00443D37">
            <w:pPr>
              <w:tabs>
                <w:tab w:val="left" w:pos="2268"/>
              </w:tab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 ч</w:t>
            </w:r>
          </w:p>
        </w:tc>
      </w:tr>
    </w:tbl>
    <w:p w:rsidR="00B4236F" w:rsidRDefault="00B4236F" w:rsidP="00443D37">
      <w:pPr>
        <w:tabs>
          <w:tab w:val="left" w:pos="2268"/>
        </w:tabs>
        <w:jc w:val="both"/>
        <w:rPr>
          <w:rFonts w:ascii="Times New Roman" w:eastAsia="Times New Roman" w:hAnsi="Times New Roman" w:cs="Times New Roman"/>
          <w:color w:val="000000"/>
          <w:lang w:eastAsia="ru-RU"/>
        </w:rPr>
      </w:pPr>
    </w:p>
    <w:p w:rsidR="001156E7" w:rsidRPr="001156E7" w:rsidRDefault="001156E7" w:rsidP="001156E7">
      <w:pPr>
        <w:tabs>
          <w:tab w:val="left" w:pos="2268"/>
        </w:tabs>
        <w:jc w:val="center"/>
        <w:rPr>
          <w:rFonts w:ascii="Times New Roman" w:eastAsia="Times New Roman" w:hAnsi="Times New Roman" w:cs="Times New Roman"/>
          <w:b/>
          <w:color w:val="000000"/>
          <w:lang w:eastAsia="ru-RU"/>
        </w:rPr>
      </w:pPr>
      <w:r w:rsidRPr="001156E7">
        <w:rPr>
          <w:rFonts w:ascii="Times New Roman" w:eastAsia="Times New Roman" w:hAnsi="Times New Roman" w:cs="Times New Roman"/>
          <w:b/>
          <w:color w:val="000000"/>
          <w:lang w:eastAsia="ru-RU"/>
        </w:rPr>
        <w:t>Поурочное планирование</w:t>
      </w:r>
    </w:p>
    <w:p w:rsidR="001156E7" w:rsidRPr="001156E7" w:rsidRDefault="001156E7" w:rsidP="001156E7">
      <w:pPr>
        <w:tabs>
          <w:tab w:val="left" w:pos="2268"/>
        </w:tabs>
        <w:jc w:val="center"/>
        <w:rPr>
          <w:rFonts w:ascii="Times New Roman" w:eastAsia="Times New Roman" w:hAnsi="Times New Roman" w:cs="Times New Roman"/>
          <w:b/>
          <w:color w:val="000000"/>
          <w:lang w:eastAsia="ru-RU"/>
        </w:rPr>
      </w:pPr>
      <w:r w:rsidRPr="001156E7">
        <w:rPr>
          <w:rFonts w:ascii="Times New Roman" w:eastAsia="Times New Roman" w:hAnsi="Times New Roman" w:cs="Times New Roman"/>
          <w:b/>
          <w:color w:val="000000"/>
          <w:lang w:eastAsia="ru-RU"/>
        </w:rPr>
        <w:t>1 класс</w:t>
      </w:r>
    </w:p>
    <w:p w:rsidR="001156E7" w:rsidRPr="00443D37" w:rsidRDefault="001156E7" w:rsidP="00443D37">
      <w:pPr>
        <w:tabs>
          <w:tab w:val="left" w:pos="2268"/>
        </w:tabs>
        <w:jc w:val="both"/>
        <w:rPr>
          <w:rFonts w:ascii="Times New Roman" w:eastAsia="Times New Roman" w:hAnsi="Times New Roman" w:cs="Times New Roman"/>
          <w:color w:val="000000"/>
          <w:lang w:eastAsia="ru-RU"/>
        </w:rPr>
      </w:pPr>
    </w:p>
    <w:tbl>
      <w:tblPr>
        <w:tblStyle w:val="a6"/>
        <w:tblW w:w="0" w:type="auto"/>
        <w:tblLook w:val="04A0"/>
      </w:tblPr>
      <w:tblGrid>
        <w:gridCol w:w="458"/>
        <w:gridCol w:w="2752"/>
        <w:gridCol w:w="902"/>
        <w:gridCol w:w="1480"/>
        <w:gridCol w:w="1532"/>
        <w:gridCol w:w="3521"/>
        <w:gridCol w:w="1531"/>
        <w:gridCol w:w="1531"/>
        <w:gridCol w:w="1674"/>
      </w:tblGrid>
      <w:tr w:rsidR="00213CB3" w:rsidTr="001156E7">
        <w:tc>
          <w:tcPr>
            <w:tcW w:w="458" w:type="dxa"/>
            <w:vMerge w:val="restart"/>
          </w:tcPr>
          <w:p w:rsidR="00213CB3" w:rsidRPr="001156E7" w:rsidRDefault="00213CB3" w:rsidP="00443D37">
            <w:pPr>
              <w:jc w:val="both"/>
              <w:rPr>
                <w:rFonts w:ascii="Times New Roman" w:hAnsi="Times New Roman"/>
                <w:b/>
                <w:sz w:val="24"/>
                <w:szCs w:val="24"/>
              </w:rPr>
            </w:pPr>
            <w:r w:rsidRPr="001156E7">
              <w:rPr>
                <w:rFonts w:ascii="Times New Roman" w:hAnsi="Times New Roman"/>
                <w:b/>
                <w:sz w:val="24"/>
                <w:szCs w:val="24"/>
              </w:rPr>
              <w:t>№</w:t>
            </w:r>
          </w:p>
        </w:tc>
        <w:tc>
          <w:tcPr>
            <w:tcW w:w="2752" w:type="dxa"/>
            <w:vMerge w:val="restart"/>
          </w:tcPr>
          <w:p w:rsidR="00213CB3" w:rsidRPr="001156E7" w:rsidRDefault="00213CB3" w:rsidP="00443D37">
            <w:pPr>
              <w:jc w:val="both"/>
              <w:rPr>
                <w:rFonts w:ascii="Times New Roman" w:hAnsi="Times New Roman"/>
                <w:b/>
                <w:sz w:val="24"/>
                <w:szCs w:val="24"/>
              </w:rPr>
            </w:pPr>
            <w:r w:rsidRPr="001156E7">
              <w:rPr>
                <w:rFonts w:ascii="Times New Roman" w:hAnsi="Times New Roman"/>
                <w:b/>
                <w:sz w:val="24"/>
                <w:szCs w:val="24"/>
              </w:rPr>
              <w:t>Тема урока</w:t>
            </w:r>
          </w:p>
        </w:tc>
        <w:tc>
          <w:tcPr>
            <w:tcW w:w="3914" w:type="dxa"/>
            <w:gridSpan w:val="3"/>
          </w:tcPr>
          <w:p w:rsidR="00213CB3" w:rsidRPr="001156E7" w:rsidRDefault="00213CB3" w:rsidP="00443D37">
            <w:pPr>
              <w:jc w:val="both"/>
              <w:rPr>
                <w:rFonts w:ascii="Times New Roman" w:hAnsi="Times New Roman"/>
                <w:b/>
                <w:sz w:val="24"/>
                <w:szCs w:val="24"/>
              </w:rPr>
            </w:pPr>
            <w:r w:rsidRPr="001156E7">
              <w:rPr>
                <w:rFonts w:ascii="Times New Roman" w:hAnsi="Times New Roman"/>
                <w:b/>
                <w:sz w:val="24"/>
                <w:szCs w:val="24"/>
              </w:rPr>
              <w:t>Количество часов</w:t>
            </w:r>
          </w:p>
        </w:tc>
        <w:tc>
          <w:tcPr>
            <w:tcW w:w="3521" w:type="dxa"/>
            <w:vMerge w:val="restart"/>
          </w:tcPr>
          <w:p w:rsidR="00213CB3" w:rsidRPr="001156E7" w:rsidRDefault="00213CB3" w:rsidP="00443D37">
            <w:pPr>
              <w:jc w:val="both"/>
              <w:rPr>
                <w:rFonts w:ascii="Times New Roman" w:hAnsi="Times New Roman" w:cs="Times New Roman"/>
                <w:b/>
                <w:sz w:val="24"/>
                <w:szCs w:val="24"/>
              </w:rPr>
            </w:pPr>
            <w:r w:rsidRPr="001156E7">
              <w:rPr>
                <w:rFonts w:ascii="Times New Roman" w:hAnsi="Times New Roman" w:cs="Times New Roman"/>
                <w:b/>
                <w:color w:val="2C2D2E"/>
                <w:sz w:val="24"/>
                <w:szCs w:val="24"/>
                <w:shd w:val="clear" w:color="auto" w:fill="FFFFFF"/>
              </w:rPr>
              <w:t>Виды, формы контроля</w:t>
            </w:r>
          </w:p>
        </w:tc>
        <w:tc>
          <w:tcPr>
            <w:tcW w:w="1531" w:type="dxa"/>
          </w:tcPr>
          <w:p w:rsidR="00213CB3" w:rsidRPr="001156E7" w:rsidRDefault="00213CB3" w:rsidP="00443D37">
            <w:pPr>
              <w:jc w:val="both"/>
              <w:rPr>
                <w:rFonts w:ascii="Times New Roman" w:hAnsi="Times New Roman"/>
                <w:b/>
                <w:sz w:val="24"/>
                <w:szCs w:val="24"/>
              </w:rPr>
            </w:pPr>
            <w:r w:rsidRPr="001156E7">
              <w:rPr>
                <w:rFonts w:ascii="Times New Roman" w:hAnsi="Times New Roman"/>
                <w:b/>
                <w:sz w:val="24"/>
                <w:szCs w:val="24"/>
              </w:rPr>
              <w:t>Дата</w:t>
            </w:r>
          </w:p>
        </w:tc>
        <w:tc>
          <w:tcPr>
            <w:tcW w:w="1531" w:type="dxa"/>
          </w:tcPr>
          <w:p w:rsidR="00213CB3" w:rsidRPr="001156E7" w:rsidRDefault="00213CB3" w:rsidP="00443D37">
            <w:pPr>
              <w:jc w:val="both"/>
              <w:rPr>
                <w:rFonts w:ascii="Times New Roman" w:hAnsi="Times New Roman"/>
                <w:b/>
                <w:sz w:val="24"/>
                <w:szCs w:val="24"/>
              </w:rPr>
            </w:pPr>
          </w:p>
        </w:tc>
        <w:tc>
          <w:tcPr>
            <w:tcW w:w="1674" w:type="dxa"/>
            <w:vMerge w:val="restart"/>
          </w:tcPr>
          <w:p w:rsidR="00213CB3" w:rsidRPr="001156E7" w:rsidRDefault="00213CB3" w:rsidP="00443D37">
            <w:pPr>
              <w:jc w:val="both"/>
              <w:rPr>
                <w:rFonts w:ascii="Times New Roman" w:hAnsi="Times New Roman"/>
                <w:b/>
                <w:sz w:val="24"/>
                <w:szCs w:val="24"/>
              </w:rPr>
            </w:pPr>
            <w:r w:rsidRPr="001156E7">
              <w:rPr>
                <w:rFonts w:ascii="Times New Roman" w:hAnsi="Times New Roman"/>
                <w:b/>
                <w:sz w:val="24"/>
                <w:szCs w:val="24"/>
              </w:rPr>
              <w:t>Примечания</w:t>
            </w:r>
          </w:p>
        </w:tc>
      </w:tr>
      <w:tr w:rsidR="00213CB3" w:rsidTr="006D45B9">
        <w:trPr>
          <w:trHeight w:val="506"/>
        </w:trPr>
        <w:tc>
          <w:tcPr>
            <w:tcW w:w="458" w:type="dxa"/>
            <w:vMerge/>
            <w:tcBorders>
              <w:bottom w:val="single" w:sz="4" w:space="0" w:color="auto"/>
            </w:tcBorders>
          </w:tcPr>
          <w:p w:rsidR="00213CB3" w:rsidRDefault="00213CB3" w:rsidP="00443D37">
            <w:pPr>
              <w:jc w:val="both"/>
              <w:rPr>
                <w:rFonts w:ascii="Times New Roman" w:hAnsi="Times New Roman"/>
                <w:b/>
              </w:rPr>
            </w:pPr>
          </w:p>
        </w:tc>
        <w:tc>
          <w:tcPr>
            <w:tcW w:w="2752" w:type="dxa"/>
            <w:vMerge/>
            <w:tcBorders>
              <w:bottom w:val="single" w:sz="4" w:space="0" w:color="auto"/>
            </w:tcBorders>
          </w:tcPr>
          <w:p w:rsidR="00213CB3" w:rsidRDefault="00213CB3" w:rsidP="00443D37">
            <w:pPr>
              <w:jc w:val="both"/>
              <w:rPr>
                <w:rFonts w:ascii="Times New Roman" w:hAnsi="Times New Roman"/>
                <w:b/>
              </w:rPr>
            </w:pPr>
          </w:p>
        </w:tc>
        <w:tc>
          <w:tcPr>
            <w:tcW w:w="902" w:type="dxa"/>
            <w:tcBorders>
              <w:bottom w:val="single" w:sz="4" w:space="0" w:color="auto"/>
            </w:tcBorders>
          </w:tcPr>
          <w:p w:rsidR="00213CB3" w:rsidRPr="001156E7" w:rsidRDefault="00213CB3" w:rsidP="00443D37">
            <w:pPr>
              <w:jc w:val="both"/>
              <w:rPr>
                <w:rFonts w:ascii="Times New Roman" w:hAnsi="Times New Roman"/>
              </w:rPr>
            </w:pPr>
            <w:r>
              <w:rPr>
                <w:rFonts w:ascii="Times New Roman" w:hAnsi="Times New Roman"/>
              </w:rPr>
              <w:t>В</w:t>
            </w:r>
            <w:r w:rsidRPr="001156E7">
              <w:rPr>
                <w:rFonts w:ascii="Times New Roman" w:hAnsi="Times New Roman"/>
              </w:rPr>
              <w:t>сего</w:t>
            </w:r>
          </w:p>
        </w:tc>
        <w:tc>
          <w:tcPr>
            <w:tcW w:w="1480" w:type="dxa"/>
            <w:tcBorders>
              <w:bottom w:val="single" w:sz="4" w:space="0" w:color="auto"/>
            </w:tcBorders>
          </w:tcPr>
          <w:p w:rsidR="00213CB3" w:rsidRPr="001156E7" w:rsidRDefault="00213CB3" w:rsidP="00443D37">
            <w:pPr>
              <w:jc w:val="both"/>
              <w:rPr>
                <w:rFonts w:ascii="Times New Roman" w:hAnsi="Times New Roman"/>
              </w:rPr>
            </w:pPr>
            <w:r w:rsidRPr="001156E7">
              <w:rPr>
                <w:rFonts w:ascii="Times New Roman" w:hAnsi="Times New Roman"/>
              </w:rPr>
              <w:t>Контрольные работы</w:t>
            </w:r>
          </w:p>
        </w:tc>
        <w:tc>
          <w:tcPr>
            <w:tcW w:w="1532" w:type="dxa"/>
            <w:tcBorders>
              <w:bottom w:val="single" w:sz="4" w:space="0" w:color="auto"/>
            </w:tcBorders>
          </w:tcPr>
          <w:p w:rsidR="00213CB3" w:rsidRPr="001156E7" w:rsidRDefault="00213CB3" w:rsidP="00443D37">
            <w:pPr>
              <w:jc w:val="both"/>
              <w:rPr>
                <w:rFonts w:ascii="Times New Roman" w:hAnsi="Times New Roman"/>
              </w:rPr>
            </w:pPr>
            <w:r w:rsidRPr="001156E7">
              <w:rPr>
                <w:rFonts w:ascii="Times New Roman" w:hAnsi="Times New Roman"/>
              </w:rPr>
              <w:t>Практические работы</w:t>
            </w:r>
          </w:p>
        </w:tc>
        <w:tc>
          <w:tcPr>
            <w:tcW w:w="3521" w:type="dxa"/>
            <w:vMerge/>
            <w:tcBorders>
              <w:bottom w:val="single" w:sz="4" w:space="0" w:color="auto"/>
            </w:tcBorders>
          </w:tcPr>
          <w:p w:rsidR="00213CB3" w:rsidRDefault="00213CB3" w:rsidP="00443D37">
            <w:pPr>
              <w:jc w:val="both"/>
              <w:rPr>
                <w:rFonts w:ascii="Times New Roman" w:hAnsi="Times New Roman"/>
                <w:b/>
              </w:rPr>
            </w:pPr>
          </w:p>
        </w:tc>
        <w:tc>
          <w:tcPr>
            <w:tcW w:w="1531" w:type="dxa"/>
            <w:tcBorders>
              <w:bottom w:val="single" w:sz="4" w:space="0" w:color="auto"/>
            </w:tcBorders>
          </w:tcPr>
          <w:p w:rsidR="00213CB3" w:rsidRDefault="00213CB3" w:rsidP="00443D37">
            <w:pPr>
              <w:jc w:val="both"/>
              <w:rPr>
                <w:rFonts w:ascii="Times New Roman" w:hAnsi="Times New Roman"/>
                <w:b/>
              </w:rPr>
            </w:pPr>
            <w:r>
              <w:rPr>
                <w:rFonts w:ascii="Times New Roman" w:hAnsi="Times New Roman"/>
                <w:b/>
              </w:rPr>
              <w:t>План</w:t>
            </w:r>
          </w:p>
        </w:tc>
        <w:tc>
          <w:tcPr>
            <w:tcW w:w="1531" w:type="dxa"/>
            <w:tcBorders>
              <w:bottom w:val="single" w:sz="4" w:space="0" w:color="auto"/>
            </w:tcBorders>
          </w:tcPr>
          <w:p w:rsidR="00213CB3" w:rsidRDefault="00213CB3" w:rsidP="00443D37">
            <w:pPr>
              <w:jc w:val="both"/>
              <w:rPr>
                <w:rFonts w:ascii="Times New Roman" w:hAnsi="Times New Roman"/>
                <w:b/>
              </w:rPr>
            </w:pPr>
            <w:r>
              <w:rPr>
                <w:rFonts w:ascii="Times New Roman" w:hAnsi="Times New Roman"/>
                <w:b/>
              </w:rPr>
              <w:t>Факт</w:t>
            </w:r>
          </w:p>
        </w:tc>
        <w:tc>
          <w:tcPr>
            <w:tcW w:w="1674" w:type="dxa"/>
            <w:vMerge/>
            <w:tcBorders>
              <w:bottom w:val="single" w:sz="4" w:space="0" w:color="auto"/>
            </w:tcBorders>
          </w:tcPr>
          <w:p w:rsidR="00213CB3" w:rsidRDefault="00213CB3" w:rsidP="00443D37">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w:t>
            </w:r>
          </w:p>
        </w:tc>
        <w:tc>
          <w:tcPr>
            <w:tcW w:w="2752"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Россия</w:t>
            </w:r>
            <w:r>
              <w:rPr>
                <w:rFonts w:ascii="Times New Roman" w:eastAsia="Times New Roman" w:hAnsi="Times New Roman" w:cs="Times New Roman"/>
                <w:color w:val="000000"/>
                <w:sz w:val="24"/>
                <w:szCs w:val="24"/>
                <w:lang w:eastAsia="ru-RU"/>
              </w:rPr>
              <w:t xml:space="preserve"> - страна, в которой мы живём.</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274380" w:rsidP="00970EE6">
            <w:pPr>
              <w:jc w:val="center"/>
              <w:rPr>
                <w:rFonts w:ascii="Times New Roman" w:hAnsi="Times New Roman"/>
              </w:rPr>
            </w:pPr>
            <w:r w:rsidRPr="00970EE6">
              <w:rPr>
                <w:rFonts w:ascii="Times New Roman" w:hAnsi="Times New Roman"/>
              </w:rPr>
              <w:t>02.09</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w:t>
            </w:r>
          </w:p>
        </w:tc>
        <w:tc>
          <w:tcPr>
            <w:tcW w:w="2752" w:type="dxa"/>
          </w:tcPr>
          <w:p w:rsidR="00A071DA" w:rsidRPr="00BC5EEE" w:rsidRDefault="00A071DA" w:rsidP="00A071DA">
            <w:pPr>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Что такое государств</w:t>
            </w:r>
            <w:r>
              <w:rPr>
                <w:rFonts w:ascii="Times New Roman" w:eastAsia="Times New Roman" w:hAnsi="Times New Roman" w:cs="Times New Roman"/>
                <w:color w:val="000000"/>
                <w:sz w:val="24"/>
                <w:szCs w:val="24"/>
                <w:lang w:eastAsia="ru-RU"/>
              </w:rPr>
              <w:t xml:space="preserve">енные символы? </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213CB3" w:rsidRPr="00213CB3" w:rsidRDefault="00213CB3" w:rsidP="00213CB3">
            <w:pPr>
              <w:jc w:val="center"/>
              <w:rPr>
                <w:rFonts w:ascii="Times New Roman" w:hAnsi="Times New Roman"/>
              </w:rPr>
            </w:pPr>
          </w:p>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274380" w:rsidP="00970EE6">
            <w:pPr>
              <w:jc w:val="center"/>
              <w:rPr>
                <w:rFonts w:ascii="Times New Roman" w:hAnsi="Times New Roman"/>
              </w:rPr>
            </w:pPr>
            <w:r w:rsidRPr="00970EE6">
              <w:rPr>
                <w:rFonts w:ascii="Times New Roman" w:hAnsi="Times New Roman"/>
              </w:rPr>
              <w:t>09.09</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w:t>
            </w:r>
          </w:p>
        </w:tc>
        <w:tc>
          <w:tcPr>
            <w:tcW w:w="2752" w:type="dxa"/>
          </w:tcPr>
          <w:p w:rsidR="00A071DA" w:rsidRPr="00A071DA" w:rsidRDefault="00A071DA" w:rsidP="00A071DA">
            <w:pPr>
              <w:tabs>
                <w:tab w:val="left" w:pos="2268"/>
              </w:tabs>
              <w:jc w:val="both"/>
              <w:rPr>
                <w:rFonts w:ascii="Times New Roman" w:eastAsia="Times New Roman" w:hAnsi="Times New Roman" w:cs="Times New Roman"/>
                <w:color w:val="000000"/>
                <w:sz w:val="24"/>
                <w:szCs w:val="24"/>
                <w:lang w:eastAsia="ru-RU"/>
              </w:rPr>
            </w:pPr>
            <w:r w:rsidRPr="00A071DA">
              <w:rPr>
                <w:rFonts w:ascii="Times New Roman" w:eastAsia="Times New Roman" w:hAnsi="Times New Roman" w:cs="Times New Roman"/>
                <w:color w:val="000000"/>
                <w:sz w:val="24"/>
                <w:szCs w:val="24"/>
                <w:lang w:eastAsia="ru-RU"/>
              </w:rPr>
              <w:t>Моя школа.</w:t>
            </w:r>
          </w:p>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w:t>
            </w:r>
            <w:r w:rsidRPr="00BC5EEE">
              <w:rPr>
                <w:rFonts w:ascii="Times New Roman" w:hAnsi="Times New Roman" w:cs="Times New Roman"/>
                <w:sz w:val="24"/>
                <w:szCs w:val="24"/>
              </w:rPr>
              <w:t>бзорная экскурсия</w:t>
            </w:r>
            <w:r>
              <w:rPr>
                <w:rFonts w:ascii="Times New Roman" w:hAnsi="Times New Roman" w:cs="Times New Roman"/>
                <w:sz w:val="24"/>
                <w:szCs w:val="24"/>
              </w:rPr>
              <w:t>.</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274380" w:rsidP="00970EE6">
            <w:pPr>
              <w:jc w:val="center"/>
              <w:rPr>
                <w:rFonts w:ascii="Times New Roman" w:hAnsi="Times New Roman"/>
              </w:rPr>
            </w:pPr>
            <w:r w:rsidRPr="00970EE6">
              <w:rPr>
                <w:rFonts w:ascii="Times New Roman" w:hAnsi="Times New Roman"/>
              </w:rPr>
              <w:t>16.09</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4</w:t>
            </w:r>
          </w:p>
        </w:tc>
        <w:tc>
          <w:tcPr>
            <w:tcW w:w="2752"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z w:val="24"/>
                <w:szCs w:val="24"/>
              </w:rPr>
              <w:t>Наблюдение за сезонными  изменениями в школьном дворе.</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274380" w:rsidP="00970EE6">
            <w:pPr>
              <w:jc w:val="center"/>
              <w:rPr>
                <w:rFonts w:ascii="Times New Roman" w:hAnsi="Times New Roman"/>
              </w:rPr>
            </w:pPr>
            <w:r w:rsidRPr="00970EE6">
              <w:rPr>
                <w:rFonts w:ascii="Times New Roman" w:hAnsi="Times New Roman"/>
              </w:rPr>
              <w:t>23.09</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5</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A071DA" w:rsidRPr="00A071DA" w:rsidRDefault="00A071DA" w:rsidP="00A071DA">
            <w:pPr>
              <w:pStyle w:val="Standard"/>
              <w:spacing w:after="0" w:line="240" w:lineRule="auto"/>
              <w:jc w:val="both"/>
              <w:rPr>
                <w:rFonts w:ascii="Times New Roman" w:hAnsi="Times New Roman"/>
                <w:b/>
                <w:sz w:val="24"/>
                <w:szCs w:val="24"/>
              </w:rPr>
            </w:pPr>
            <w:r w:rsidRPr="00A071DA">
              <w:rPr>
                <w:rFonts w:ascii="Times New Roman" w:hAnsi="Times New Roman"/>
                <w:sz w:val="24"/>
                <w:szCs w:val="24"/>
              </w:rPr>
              <w:t>«В гости к золотой осени».</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213CB3" w:rsidRPr="00213CB3" w:rsidRDefault="00213CB3" w:rsidP="00213CB3">
            <w:pPr>
              <w:jc w:val="center"/>
              <w:rPr>
                <w:rFonts w:ascii="Times New Roman" w:hAnsi="Times New Roman"/>
              </w:rPr>
            </w:pPr>
          </w:p>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30.09</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6</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Мое село родное</w:t>
            </w:r>
          </w:p>
          <w:p w:rsidR="00A071DA" w:rsidRPr="00BC5EEE" w:rsidRDefault="00A071DA" w:rsidP="00A071DA">
            <w:pPr>
              <w:pStyle w:val="a5"/>
              <w:jc w:val="both"/>
              <w:rPr>
                <w:rFonts w:ascii="Times New Roman" w:hAnsi="Times New Roman"/>
                <w:sz w:val="24"/>
                <w:szCs w:val="24"/>
              </w:rPr>
            </w:pPr>
            <w:r>
              <w:rPr>
                <w:rFonts w:ascii="Times New Roman" w:hAnsi="Times New Roman"/>
                <w:sz w:val="24"/>
                <w:szCs w:val="24"/>
              </w:rPr>
              <w:t>Название села.</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B353A4">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07.10</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7</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 xml:space="preserve">Улицы нашего села. </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14.10</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8</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Профессии на селе</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21.10</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9</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Я и моя семья</w:t>
            </w:r>
          </w:p>
          <w:p w:rsidR="00A071DA" w:rsidRPr="00BC5EEE" w:rsidRDefault="00A071DA" w:rsidP="00A071DA">
            <w:pPr>
              <w:pStyle w:val="a5"/>
              <w:jc w:val="both"/>
              <w:rPr>
                <w:rFonts w:ascii="Times New Roman" w:hAnsi="Times New Roman"/>
                <w:sz w:val="24"/>
                <w:szCs w:val="24"/>
              </w:rPr>
            </w:pPr>
            <w:r w:rsidRPr="00BC5EEE">
              <w:rPr>
                <w:rFonts w:ascii="Times New Roman" w:hAnsi="Times New Roman"/>
                <w:sz w:val="24"/>
                <w:szCs w:val="24"/>
              </w:rPr>
              <w:t xml:space="preserve">Семейные традиции.  </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28.10</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10</w:t>
            </w:r>
          </w:p>
        </w:tc>
        <w:tc>
          <w:tcPr>
            <w:tcW w:w="2752" w:type="dxa"/>
          </w:tcPr>
          <w:p w:rsidR="00A071DA" w:rsidRPr="00BC5EEE" w:rsidRDefault="00A071DA" w:rsidP="00A071DA">
            <w:pPr>
              <w:pStyle w:val="a5"/>
              <w:jc w:val="both"/>
              <w:rPr>
                <w:rFonts w:ascii="Times New Roman" w:hAnsi="Times New Roman"/>
                <w:sz w:val="24"/>
                <w:szCs w:val="24"/>
              </w:rPr>
            </w:pPr>
            <w:r w:rsidRPr="00BC5EEE">
              <w:rPr>
                <w:rFonts w:ascii="Times New Roman" w:hAnsi="Times New Roman"/>
                <w:sz w:val="24"/>
                <w:szCs w:val="24"/>
              </w:rPr>
              <w:t xml:space="preserve">Моя </w:t>
            </w:r>
            <w:r>
              <w:rPr>
                <w:rFonts w:ascii="Times New Roman" w:hAnsi="Times New Roman"/>
                <w:sz w:val="24"/>
                <w:szCs w:val="24"/>
              </w:rPr>
              <w:t>родословная.</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11.11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11</w:t>
            </w:r>
          </w:p>
        </w:tc>
        <w:tc>
          <w:tcPr>
            <w:tcW w:w="2752" w:type="dxa"/>
          </w:tcPr>
          <w:p w:rsidR="00A071DA" w:rsidRPr="00A071DA" w:rsidRDefault="00A071DA" w:rsidP="00A071DA">
            <w:pPr>
              <w:pStyle w:val="a5"/>
              <w:jc w:val="both"/>
              <w:rPr>
                <w:rFonts w:ascii="Times New Roman" w:hAnsi="Times New Roman"/>
                <w:b/>
                <w:sz w:val="24"/>
                <w:szCs w:val="24"/>
              </w:rPr>
            </w:pPr>
            <w:r w:rsidRPr="00BC5EEE">
              <w:rPr>
                <w:rFonts w:ascii="Times New Roman" w:hAnsi="Times New Roman"/>
                <w:sz w:val="24"/>
                <w:szCs w:val="24"/>
              </w:rPr>
              <w:t xml:space="preserve">Человек,  на котором держится </w:t>
            </w:r>
            <w:r>
              <w:rPr>
                <w:rFonts w:ascii="Times New Roman" w:hAnsi="Times New Roman"/>
                <w:sz w:val="24"/>
                <w:szCs w:val="24"/>
              </w:rPr>
              <w:t>дом.</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18.11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12</w:t>
            </w:r>
          </w:p>
        </w:tc>
        <w:tc>
          <w:tcPr>
            <w:tcW w:w="2752" w:type="dxa"/>
          </w:tcPr>
          <w:p w:rsidR="00A071DA" w:rsidRPr="00A071DA" w:rsidRDefault="00A071DA" w:rsidP="00A071DA">
            <w:pPr>
              <w:pStyle w:val="a5"/>
              <w:jc w:val="both"/>
              <w:rPr>
                <w:rFonts w:ascii="Times New Roman" w:hAnsi="Times New Roman"/>
                <w:color w:val="000000"/>
                <w:sz w:val="24"/>
                <w:szCs w:val="24"/>
              </w:rPr>
            </w:pPr>
            <w:r w:rsidRPr="00A071DA">
              <w:rPr>
                <w:rFonts w:ascii="Times New Roman" w:hAnsi="Times New Roman"/>
                <w:color w:val="000000"/>
                <w:sz w:val="24"/>
                <w:szCs w:val="24"/>
              </w:rPr>
              <w:t>Оренбургский пуховый платок</w:t>
            </w:r>
            <w:r>
              <w:rPr>
                <w:rFonts w:ascii="Times New Roman" w:hAnsi="Times New Roman"/>
                <w:color w:val="000000"/>
                <w:sz w:val="24"/>
                <w:szCs w:val="24"/>
              </w:rPr>
              <w:t>.</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25.11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13</w:t>
            </w:r>
          </w:p>
        </w:tc>
        <w:tc>
          <w:tcPr>
            <w:tcW w:w="2752" w:type="dxa"/>
          </w:tcPr>
          <w:p w:rsidR="00A071DA" w:rsidRPr="00A071DA" w:rsidRDefault="00A071DA" w:rsidP="00A071DA">
            <w:pPr>
              <w:pStyle w:val="a5"/>
              <w:jc w:val="both"/>
              <w:rPr>
                <w:rFonts w:ascii="Times New Roman" w:hAnsi="Times New Roman"/>
                <w:color w:val="000000"/>
                <w:sz w:val="24"/>
                <w:szCs w:val="24"/>
              </w:rPr>
            </w:pPr>
            <w:r w:rsidRPr="00A071DA">
              <w:rPr>
                <w:rFonts w:ascii="Times New Roman" w:hAnsi="Times New Roman"/>
                <w:color w:val="000000"/>
                <w:sz w:val="24"/>
                <w:szCs w:val="24"/>
              </w:rPr>
              <w:t xml:space="preserve">История празднования </w:t>
            </w:r>
            <w:r w:rsidRPr="00A071DA">
              <w:rPr>
                <w:rFonts w:ascii="Times New Roman" w:hAnsi="Times New Roman"/>
                <w:color w:val="000000"/>
                <w:sz w:val="24"/>
                <w:szCs w:val="24"/>
              </w:rPr>
              <w:lastRenderedPageBreak/>
              <w:t>Нового года в России.</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lastRenderedPageBreak/>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02.12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14</w:t>
            </w:r>
          </w:p>
        </w:tc>
        <w:tc>
          <w:tcPr>
            <w:tcW w:w="2752" w:type="dxa"/>
          </w:tcPr>
          <w:p w:rsidR="00A071DA" w:rsidRPr="00A071DA" w:rsidRDefault="00A071DA" w:rsidP="00A071DA">
            <w:pPr>
              <w:pStyle w:val="a5"/>
              <w:jc w:val="both"/>
              <w:rPr>
                <w:rFonts w:ascii="Times New Roman" w:hAnsi="Times New Roman"/>
                <w:color w:val="000000"/>
                <w:sz w:val="24"/>
                <w:szCs w:val="24"/>
              </w:rPr>
            </w:pPr>
            <w:r w:rsidRPr="00A071DA">
              <w:rPr>
                <w:rFonts w:ascii="Times New Roman" w:hAnsi="Times New Roman"/>
                <w:color w:val="000000"/>
                <w:sz w:val="24"/>
                <w:szCs w:val="24"/>
              </w:rPr>
              <w:t>Мастерская Деда Мороза.</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09.12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15</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A071DA" w:rsidRPr="00BC5EEE" w:rsidRDefault="00A071DA" w:rsidP="00A071DA">
            <w:pPr>
              <w:pStyle w:val="Standard"/>
              <w:spacing w:after="0" w:line="240" w:lineRule="auto"/>
              <w:jc w:val="both"/>
              <w:rPr>
                <w:rFonts w:ascii="Times New Roman" w:hAnsi="Times New Roman"/>
                <w:sz w:val="24"/>
                <w:szCs w:val="24"/>
              </w:rPr>
            </w:pPr>
            <w:r w:rsidRPr="00A071DA">
              <w:rPr>
                <w:rFonts w:ascii="Times New Roman" w:hAnsi="Times New Roman"/>
                <w:sz w:val="24"/>
                <w:szCs w:val="24"/>
              </w:rPr>
              <w:t>«В гости к Зимушке -зиме».</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16.12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16</w:t>
            </w:r>
          </w:p>
        </w:tc>
        <w:tc>
          <w:tcPr>
            <w:tcW w:w="2752" w:type="dxa"/>
          </w:tcPr>
          <w:p w:rsidR="00A071DA" w:rsidRPr="00A071DA" w:rsidRDefault="00A071DA" w:rsidP="00A071DA">
            <w:pPr>
              <w:pStyle w:val="a5"/>
              <w:jc w:val="both"/>
              <w:rPr>
                <w:rFonts w:ascii="Times New Roman" w:hAnsi="Times New Roman"/>
                <w:color w:val="000000"/>
                <w:sz w:val="24"/>
                <w:szCs w:val="24"/>
              </w:rPr>
            </w:pPr>
            <w:r w:rsidRPr="00A071DA">
              <w:rPr>
                <w:rFonts w:ascii="Times New Roman" w:hAnsi="Times New Roman"/>
                <w:color w:val="000000"/>
                <w:sz w:val="24"/>
                <w:szCs w:val="24"/>
              </w:rPr>
              <w:t>Зимние забавы.</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23.12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17</w:t>
            </w:r>
          </w:p>
        </w:tc>
        <w:tc>
          <w:tcPr>
            <w:tcW w:w="2752" w:type="dxa"/>
          </w:tcPr>
          <w:p w:rsidR="00A071DA" w:rsidRPr="00BC5EEE" w:rsidRDefault="00A071DA" w:rsidP="00A071DA">
            <w:pPr>
              <w:pStyle w:val="a5"/>
              <w:jc w:val="both"/>
              <w:rPr>
                <w:rFonts w:ascii="Times New Roman" w:hAnsi="Times New Roman"/>
                <w:color w:val="000000"/>
                <w:sz w:val="24"/>
                <w:szCs w:val="24"/>
              </w:rPr>
            </w:pPr>
            <w:r w:rsidRPr="00BC5EEE">
              <w:rPr>
                <w:rFonts w:ascii="Times New Roman" w:hAnsi="Times New Roman"/>
                <w:sz w:val="24"/>
                <w:szCs w:val="24"/>
              </w:rPr>
              <w:t xml:space="preserve">Знакомство с традициями, историей своей школы. </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13.01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18</w:t>
            </w:r>
          </w:p>
        </w:tc>
        <w:tc>
          <w:tcPr>
            <w:tcW w:w="2752" w:type="dxa"/>
          </w:tcPr>
          <w:p w:rsidR="00A071DA" w:rsidRPr="00BC5EEE" w:rsidRDefault="00A071DA" w:rsidP="00A071DA">
            <w:pPr>
              <w:pStyle w:val="a5"/>
              <w:rPr>
                <w:rFonts w:ascii="Times New Roman" w:hAnsi="Times New Roman"/>
                <w:color w:val="000000"/>
                <w:sz w:val="24"/>
                <w:szCs w:val="24"/>
              </w:rPr>
            </w:pPr>
            <w:r w:rsidRPr="00BC5EEE">
              <w:rPr>
                <w:rFonts w:ascii="Times New Roman" w:hAnsi="Times New Roman"/>
                <w:sz w:val="24"/>
                <w:szCs w:val="24"/>
              </w:rPr>
              <w:t>З</w:t>
            </w:r>
            <w:r>
              <w:rPr>
                <w:rFonts w:ascii="Times New Roman" w:hAnsi="Times New Roman"/>
                <w:sz w:val="24"/>
                <w:szCs w:val="24"/>
              </w:rPr>
              <w:t>накомство  с</w:t>
            </w:r>
            <w:r w:rsidRPr="00BC5EEE">
              <w:rPr>
                <w:rFonts w:ascii="Times New Roman" w:hAnsi="Times New Roman"/>
                <w:sz w:val="24"/>
                <w:szCs w:val="24"/>
              </w:rPr>
              <w:t xml:space="preserve"> биографиями знаменитых  выпускников школы. </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20.01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19</w:t>
            </w:r>
          </w:p>
        </w:tc>
        <w:tc>
          <w:tcPr>
            <w:tcW w:w="2752" w:type="dxa"/>
          </w:tcPr>
          <w:p w:rsidR="00A071DA" w:rsidRPr="00BC5EEE" w:rsidRDefault="00A071DA" w:rsidP="00A071DA">
            <w:pPr>
              <w:pStyle w:val="a5"/>
              <w:jc w:val="both"/>
              <w:rPr>
                <w:rFonts w:ascii="Times New Roman" w:hAnsi="Times New Roman"/>
                <w:color w:val="000000"/>
                <w:sz w:val="24"/>
                <w:szCs w:val="24"/>
              </w:rPr>
            </w:pPr>
            <w:r w:rsidRPr="00BC5EEE">
              <w:rPr>
                <w:rFonts w:ascii="Times New Roman" w:hAnsi="Times New Roman"/>
                <w:sz w:val="24"/>
                <w:szCs w:val="24"/>
              </w:rPr>
              <w:t>Воины – интернацио</w:t>
            </w:r>
            <w:r>
              <w:rPr>
                <w:rFonts w:ascii="Times New Roman" w:hAnsi="Times New Roman"/>
                <w:sz w:val="24"/>
                <w:szCs w:val="24"/>
              </w:rPr>
              <w:t>налисты нашего села.</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27.01</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20</w:t>
            </w:r>
          </w:p>
        </w:tc>
        <w:tc>
          <w:tcPr>
            <w:tcW w:w="2752" w:type="dxa"/>
          </w:tcPr>
          <w:p w:rsidR="00A071DA" w:rsidRPr="00BC5EEE" w:rsidRDefault="00A071DA" w:rsidP="00A071DA">
            <w:pPr>
              <w:pStyle w:val="a5"/>
              <w:jc w:val="both"/>
              <w:rPr>
                <w:rFonts w:ascii="Times New Roman" w:hAnsi="Times New Roman"/>
                <w:color w:val="000000"/>
                <w:sz w:val="24"/>
                <w:szCs w:val="24"/>
              </w:rPr>
            </w:pPr>
            <w:r>
              <w:rPr>
                <w:rFonts w:ascii="Times New Roman" w:hAnsi="Times New Roman"/>
                <w:sz w:val="24"/>
                <w:szCs w:val="24"/>
              </w:rPr>
              <w:t>Помоги птицам.</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03.02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21</w:t>
            </w:r>
          </w:p>
        </w:tc>
        <w:tc>
          <w:tcPr>
            <w:tcW w:w="2752" w:type="dxa"/>
          </w:tcPr>
          <w:p w:rsidR="00A071DA" w:rsidRPr="00A071DA" w:rsidRDefault="00A071DA" w:rsidP="00A071DA">
            <w:pPr>
              <w:pStyle w:val="a5"/>
              <w:jc w:val="both"/>
              <w:rPr>
                <w:rFonts w:ascii="Times New Roman" w:hAnsi="Times New Roman"/>
                <w:color w:val="000000"/>
                <w:sz w:val="24"/>
                <w:szCs w:val="24"/>
              </w:rPr>
            </w:pPr>
            <w:r w:rsidRPr="00A071DA">
              <w:rPr>
                <w:rFonts w:ascii="Times New Roman" w:hAnsi="Times New Roman"/>
                <w:color w:val="000000"/>
                <w:sz w:val="24"/>
                <w:szCs w:val="24"/>
              </w:rPr>
              <w:t>Как появился Оренбург.</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10.02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22</w:t>
            </w:r>
          </w:p>
        </w:tc>
        <w:tc>
          <w:tcPr>
            <w:tcW w:w="2752" w:type="dxa"/>
          </w:tcPr>
          <w:p w:rsidR="00A071DA" w:rsidRPr="00A071DA" w:rsidRDefault="00A071DA" w:rsidP="00A071DA">
            <w:pPr>
              <w:pStyle w:val="a5"/>
              <w:jc w:val="both"/>
              <w:rPr>
                <w:rFonts w:ascii="Times New Roman" w:hAnsi="Times New Roman"/>
                <w:sz w:val="24"/>
                <w:szCs w:val="24"/>
              </w:rPr>
            </w:pPr>
            <w:r>
              <w:rPr>
                <w:rFonts w:ascii="Times New Roman" w:hAnsi="Times New Roman"/>
                <w:sz w:val="24"/>
                <w:szCs w:val="24"/>
              </w:rPr>
              <w:t>Муса Джалиль.</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24.02</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23</w:t>
            </w:r>
          </w:p>
        </w:tc>
        <w:tc>
          <w:tcPr>
            <w:tcW w:w="2752" w:type="dxa"/>
          </w:tcPr>
          <w:p w:rsidR="00A071DA" w:rsidRPr="00BC5EEE" w:rsidRDefault="00A071DA" w:rsidP="00A071DA">
            <w:pPr>
              <w:pStyle w:val="a5"/>
              <w:jc w:val="both"/>
              <w:rPr>
                <w:rFonts w:ascii="Times New Roman" w:hAnsi="Times New Roman"/>
                <w:color w:val="000000"/>
                <w:sz w:val="24"/>
                <w:szCs w:val="24"/>
              </w:rPr>
            </w:pPr>
            <w:r>
              <w:rPr>
                <w:rFonts w:ascii="Times New Roman" w:hAnsi="Times New Roman"/>
                <w:color w:val="000000"/>
                <w:sz w:val="24"/>
                <w:szCs w:val="24"/>
              </w:rPr>
              <w:t>Местные умельцы.</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03.03</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24</w:t>
            </w:r>
          </w:p>
        </w:tc>
        <w:tc>
          <w:tcPr>
            <w:tcW w:w="2752" w:type="dxa"/>
          </w:tcPr>
          <w:p w:rsidR="00A071DA" w:rsidRPr="00BC5EEE" w:rsidRDefault="00A071DA" w:rsidP="00A071DA">
            <w:pPr>
              <w:pStyle w:val="a5"/>
              <w:jc w:val="both"/>
              <w:rPr>
                <w:rFonts w:ascii="Times New Roman" w:hAnsi="Times New Roman"/>
                <w:color w:val="000000"/>
                <w:sz w:val="24"/>
                <w:szCs w:val="24"/>
              </w:rPr>
            </w:pPr>
            <w:r>
              <w:rPr>
                <w:rFonts w:ascii="Times New Roman" w:hAnsi="Times New Roman"/>
                <w:color w:val="000000"/>
                <w:sz w:val="24"/>
                <w:szCs w:val="24"/>
              </w:rPr>
              <w:t>Местные умельцы.</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10.03</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25</w:t>
            </w:r>
          </w:p>
        </w:tc>
        <w:tc>
          <w:tcPr>
            <w:tcW w:w="2752" w:type="dxa"/>
          </w:tcPr>
          <w:p w:rsidR="00A071DA" w:rsidRPr="00A071DA" w:rsidRDefault="00A071DA" w:rsidP="00A071DA">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A071DA" w:rsidRPr="00A071DA" w:rsidRDefault="00A071DA" w:rsidP="00A071DA">
            <w:pPr>
              <w:pStyle w:val="Standard"/>
              <w:spacing w:after="0" w:line="240" w:lineRule="auto"/>
              <w:jc w:val="both"/>
              <w:rPr>
                <w:rFonts w:ascii="Times New Roman" w:hAnsi="Times New Roman"/>
                <w:b/>
                <w:sz w:val="24"/>
                <w:szCs w:val="24"/>
              </w:rPr>
            </w:pPr>
            <w:r w:rsidRPr="00A071DA">
              <w:rPr>
                <w:rFonts w:ascii="Times New Roman" w:hAnsi="Times New Roman"/>
                <w:sz w:val="24"/>
                <w:szCs w:val="24"/>
              </w:rPr>
              <w:t>«В гости к Весне».</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17.03</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26</w:t>
            </w:r>
          </w:p>
        </w:tc>
        <w:tc>
          <w:tcPr>
            <w:tcW w:w="2752" w:type="dxa"/>
          </w:tcPr>
          <w:p w:rsidR="00A071DA" w:rsidRPr="00BC5EEE" w:rsidRDefault="009C4D64" w:rsidP="00A071DA">
            <w:pPr>
              <w:pStyle w:val="a5"/>
              <w:jc w:val="both"/>
              <w:rPr>
                <w:rFonts w:ascii="Times New Roman" w:hAnsi="Times New Roman"/>
                <w:color w:val="000000"/>
                <w:sz w:val="24"/>
                <w:szCs w:val="24"/>
              </w:rPr>
            </w:pPr>
            <w:r>
              <w:rPr>
                <w:rFonts w:ascii="Times New Roman" w:hAnsi="Times New Roman"/>
                <w:color w:val="000000"/>
                <w:sz w:val="24"/>
                <w:szCs w:val="24"/>
              </w:rPr>
              <w:t>Ю. А. Гагарин</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24.03</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27</w:t>
            </w:r>
          </w:p>
        </w:tc>
        <w:tc>
          <w:tcPr>
            <w:tcW w:w="2752" w:type="dxa"/>
          </w:tcPr>
          <w:p w:rsidR="00A071DA" w:rsidRPr="009C4D64" w:rsidRDefault="00A071DA" w:rsidP="00A071DA">
            <w:pPr>
              <w:pStyle w:val="a5"/>
              <w:jc w:val="both"/>
              <w:rPr>
                <w:rFonts w:ascii="Times New Roman" w:hAnsi="Times New Roman"/>
                <w:b/>
                <w:color w:val="000000"/>
                <w:sz w:val="24"/>
                <w:szCs w:val="24"/>
              </w:rPr>
            </w:pPr>
            <w:r w:rsidRPr="00BC5EEE">
              <w:rPr>
                <w:rFonts w:ascii="Times New Roman" w:hAnsi="Times New Roman"/>
                <w:sz w:val="24"/>
                <w:szCs w:val="24"/>
              </w:rPr>
              <w:t>Оренбуржье – хл</w:t>
            </w:r>
            <w:r w:rsidR="009C4D64">
              <w:rPr>
                <w:rFonts w:ascii="Times New Roman" w:hAnsi="Times New Roman"/>
                <w:sz w:val="24"/>
                <w:szCs w:val="24"/>
              </w:rPr>
              <w:t>ебный край.</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07.04</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28</w:t>
            </w:r>
          </w:p>
        </w:tc>
        <w:tc>
          <w:tcPr>
            <w:tcW w:w="2752" w:type="dxa"/>
          </w:tcPr>
          <w:p w:rsidR="00A071DA" w:rsidRPr="009C4D64" w:rsidRDefault="00A071DA" w:rsidP="00A071DA">
            <w:pPr>
              <w:pStyle w:val="a5"/>
              <w:jc w:val="both"/>
              <w:rPr>
                <w:rFonts w:ascii="Times New Roman" w:hAnsi="Times New Roman"/>
                <w:b/>
                <w:color w:val="000000"/>
                <w:sz w:val="24"/>
                <w:szCs w:val="24"/>
              </w:rPr>
            </w:pPr>
            <w:r w:rsidRPr="00BC5EEE">
              <w:rPr>
                <w:rFonts w:ascii="Times New Roman" w:hAnsi="Times New Roman"/>
                <w:sz w:val="24"/>
                <w:szCs w:val="24"/>
                <w:lang w:eastAsia="ru-RU"/>
              </w:rPr>
              <w:t>Хлеб да вода — здоровая еда</w:t>
            </w:r>
            <w:r w:rsidRPr="00BC5EEE">
              <w:rPr>
                <w:rFonts w:ascii="Times New Roman" w:hAnsi="Times New Roman"/>
                <w:sz w:val="24"/>
                <w:szCs w:val="24"/>
              </w:rPr>
              <w:t>.</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14.04</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A071DA" w:rsidP="00A071DA">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29</w:t>
            </w:r>
          </w:p>
        </w:tc>
        <w:tc>
          <w:tcPr>
            <w:tcW w:w="2752" w:type="dxa"/>
          </w:tcPr>
          <w:p w:rsidR="00A071DA" w:rsidRPr="009C4D64" w:rsidRDefault="00A071DA" w:rsidP="00A071DA">
            <w:pPr>
              <w:pStyle w:val="a5"/>
              <w:jc w:val="both"/>
              <w:rPr>
                <w:rFonts w:ascii="Times New Roman" w:hAnsi="Times New Roman"/>
                <w:color w:val="000000"/>
                <w:sz w:val="24"/>
                <w:szCs w:val="24"/>
              </w:rPr>
            </w:pPr>
            <w:r w:rsidRPr="009C4D64">
              <w:rPr>
                <w:rFonts w:ascii="Times New Roman" w:hAnsi="Times New Roman"/>
                <w:color w:val="000000"/>
                <w:sz w:val="24"/>
                <w:szCs w:val="24"/>
              </w:rPr>
              <w:t>Д</w:t>
            </w:r>
            <w:r w:rsidR="009C4D64" w:rsidRPr="009C4D64">
              <w:rPr>
                <w:rFonts w:ascii="Times New Roman" w:hAnsi="Times New Roman"/>
                <w:color w:val="000000"/>
                <w:sz w:val="24"/>
                <w:szCs w:val="24"/>
              </w:rPr>
              <w:t>остопримечательности Оренбурга.</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21.04</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213CB3" w:rsidP="00A071DA">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752" w:type="dxa"/>
          </w:tcPr>
          <w:p w:rsidR="00A071DA" w:rsidRPr="00213CB3" w:rsidRDefault="00213CB3" w:rsidP="00A071DA">
            <w:pPr>
              <w:pStyle w:val="a5"/>
              <w:jc w:val="both"/>
              <w:rPr>
                <w:rFonts w:ascii="Times New Roman" w:hAnsi="Times New Roman"/>
                <w:color w:val="000000"/>
                <w:sz w:val="24"/>
                <w:szCs w:val="24"/>
              </w:rPr>
            </w:pPr>
            <w:r w:rsidRPr="00213CB3">
              <w:rPr>
                <w:rFonts w:ascii="Times New Roman" w:hAnsi="Times New Roman"/>
                <w:color w:val="000000"/>
                <w:sz w:val="24"/>
                <w:szCs w:val="24"/>
              </w:rPr>
              <w:t>А.И.Родимцев.</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28.04</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213CB3" w:rsidP="00A071DA">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752" w:type="dxa"/>
          </w:tcPr>
          <w:p w:rsidR="00A071DA" w:rsidRPr="00BC5EEE" w:rsidRDefault="00A071DA" w:rsidP="00A071DA">
            <w:pPr>
              <w:pStyle w:val="a5"/>
              <w:jc w:val="both"/>
              <w:rPr>
                <w:rFonts w:ascii="Times New Roman" w:hAnsi="Times New Roman"/>
                <w:color w:val="000000"/>
                <w:sz w:val="24"/>
                <w:szCs w:val="24"/>
              </w:rPr>
            </w:pPr>
            <w:r w:rsidRPr="00BC5EEE">
              <w:rPr>
                <w:rFonts w:ascii="Times New Roman" w:hAnsi="Times New Roman"/>
                <w:sz w:val="24"/>
                <w:szCs w:val="24"/>
              </w:rPr>
              <w:t>Крупные реки Оренбуржья</w:t>
            </w:r>
          </w:p>
        </w:tc>
        <w:tc>
          <w:tcPr>
            <w:tcW w:w="902" w:type="dxa"/>
          </w:tcPr>
          <w:p w:rsidR="00213CB3" w:rsidRPr="00213CB3" w:rsidRDefault="00213CB3" w:rsidP="00213CB3">
            <w:pPr>
              <w:jc w:val="center"/>
              <w:rPr>
                <w:rFonts w:ascii="Times New Roman" w:hAnsi="Times New Roman"/>
              </w:rPr>
            </w:pPr>
          </w:p>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213CB3" w:rsidRPr="00213CB3" w:rsidRDefault="00213CB3" w:rsidP="00213CB3">
            <w:pPr>
              <w:jc w:val="center"/>
              <w:rPr>
                <w:rFonts w:ascii="Times New Roman" w:hAnsi="Times New Roman"/>
              </w:rPr>
            </w:pPr>
          </w:p>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Default="00213CB3" w:rsidP="00A071DA">
            <w:pPr>
              <w:jc w:val="both"/>
              <w:rPr>
                <w:rFonts w:ascii="Times New Roman" w:hAnsi="Times New Roman"/>
                <w:b/>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05.05</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213CB3" w:rsidP="00A071DA">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752" w:type="dxa"/>
          </w:tcPr>
          <w:p w:rsidR="00A071DA" w:rsidRPr="00213CB3" w:rsidRDefault="00213CB3" w:rsidP="00A071DA">
            <w:pPr>
              <w:pStyle w:val="a5"/>
              <w:jc w:val="both"/>
              <w:rPr>
                <w:rFonts w:ascii="Times New Roman" w:hAnsi="Times New Roman"/>
                <w:b/>
                <w:color w:val="000000"/>
                <w:sz w:val="24"/>
                <w:szCs w:val="24"/>
              </w:rPr>
            </w:pPr>
            <w:r>
              <w:rPr>
                <w:rFonts w:ascii="Times New Roman" w:hAnsi="Times New Roman"/>
                <w:sz w:val="24"/>
                <w:szCs w:val="24"/>
              </w:rPr>
              <w:t>Красная книга Оренбургской области.</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3521" w:type="dxa"/>
          </w:tcPr>
          <w:p w:rsidR="00A071DA" w:rsidRPr="00213CB3" w:rsidRDefault="00213CB3" w:rsidP="00A071DA">
            <w:pPr>
              <w:jc w:val="both"/>
              <w:rPr>
                <w:rFonts w:ascii="Times New Roman" w:hAnsi="Times New Roman"/>
              </w:rPr>
            </w:pPr>
            <w:r w:rsidRPr="00213CB3">
              <w:rPr>
                <w:rFonts w:ascii="Times New Roman" w:hAnsi="Times New Roman"/>
              </w:rPr>
              <w:t>Практическая работа</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12.05</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r w:rsidR="00A071DA" w:rsidTr="001156E7">
        <w:tc>
          <w:tcPr>
            <w:tcW w:w="458" w:type="dxa"/>
          </w:tcPr>
          <w:p w:rsidR="00A071DA" w:rsidRPr="00BC5EEE" w:rsidRDefault="00213CB3" w:rsidP="00A071DA">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752" w:type="dxa"/>
          </w:tcPr>
          <w:p w:rsidR="00A071DA" w:rsidRPr="00BC5EEE" w:rsidRDefault="00A071DA" w:rsidP="00A071DA">
            <w:pPr>
              <w:pStyle w:val="a5"/>
              <w:jc w:val="both"/>
              <w:rPr>
                <w:rFonts w:ascii="Times New Roman" w:hAnsi="Times New Roman"/>
                <w:color w:val="000000"/>
                <w:sz w:val="24"/>
                <w:szCs w:val="24"/>
              </w:rPr>
            </w:pPr>
            <w:r w:rsidRPr="00BC5EEE">
              <w:rPr>
                <w:rFonts w:ascii="Times New Roman" w:hAnsi="Times New Roman"/>
                <w:sz w:val="24"/>
                <w:szCs w:val="24"/>
              </w:rPr>
              <w:t>Контроль знаний</w:t>
            </w:r>
            <w:r w:rsidR="00213CB3">
              <w:rPr>
                <w:rFonts w:ascii="Times New Roman" w:hAnsi="Times New Roman"/>
                <w:sz w:val="24"/>
                <w:szCs w:val="24"/>
              </w:rPr>
              <w:t xml:space="preserve">. </w:t>
            </w:r>
            <w:r w:rsidR="00213CB3">
              <w:rPr>
                <w:rFonts w:ascii="Times New Roman" w:hAnsi="Times New Roman"/>
                <w:sz w:val="24"/>
                <w:szCs w:val="24"/>
              </w:rPr>
              <w:lastRenderedPageBreak/>
              <w:t>Проект «Мой край»</w:t>
            </w:r>
          </w:p>
        </w:tc>
        <w:tc>
          <w:tcPr>
            <w:tcW w:w="902" w:type="dxa"/>
          </w:tcPr>
          <w:p w:rsidR="00A071DA" w:rsidRPr="00213CB3" w:rsidRDefault="00213CB3" w:rsidP="00213CB3">
            <w:pPr>
              <w:jc w:val="center"/>
              <w:rPr>
                <w:rFonts w:ascii="Times New Roman" w:hAnsi="Times New Roman"/>
              </w:rPr>
            </w:pPr>
            <w:r w:rsidRPr="00213CB3">
              <w:rPr>
                <w:rFonts w:ascii="Times New Roman" w:hAnsi="Times New Roman"/>
              </w:rPr>
              <w:lastRenderedPageBreak/>
              <w:t>1</w:t>
            </w:r>
          </w:p>
        </w:tc>
        <w:tc>
          <w:tcPr>
            <w:tcW w:w="1480" w:type="dxa"/>
          </w:tcPr>
          <w:p w:rsidR="00A071DA" w:rsidRPr="00213CB3" w:rsidRDefault="00213CB3" w:rsidP="00213CB3">
            <w:pPr>
              <w:jc w:val="center"/>
              <w:rPr>
                <w:rFonts w:ascii="Times New Roman" w:hAnsi="Times New Roman"/>
              </w:rPr>
            </w:pPr>
            <w:r w:rsidRPr="00213CB3">
              <w:rPr>
                <w:rFonts w:ascii="Times New Roman" w:hAnsi="Times New Roman"/>
              </w:rPr>
              <w:t>1</w:t>
            </w:r>
          </w:p>
        </w:tc>
        <w:tc>
          <w:tcPr>
            <w:tcW w:w="1532" w:type="dxa"/>
          </w:tcPr>
          <w:p w:rsidR="00A071DA" w:rsidRPr="00213CB3" w:rsidRDefault="00213CB3" w:rsidP="00213CB3">
            <w:pPr>
              <w:jc w:val="center"/>
              <w:rPr>
                <w:rFonts w:ascii="Times New Roman" w:hAnsi="Times New Roman"/>
              </w:rPr>
            </w:pPr>
            <w:r w:rsidRPr="00213CB3">
              <w:rPr>
                <w:rFonts w:ascii="Times New Roman" w:hAnsi="Times New Roman"/>
              </w:rPr>
              <w:t>0</w:t>
            </w:r>
          </w:p>
        </w:tc>
        <w:tc>
          <w:tcPr>
            <w:tcW w:w="3521" w:type="dxa"/>
          </w:tcPr>
          <w:p w:rsidR="00A071DA" w:rsidRPr="00213CB3" w:rsidRDefault="00213CB3" w:rsidP="00A071DA">
            <w:pPr>
              <w:jc w:val="both"/>
              <w:rPr>
                <w:rFonts w:ascii="Times New Roman" w:hAnsi="Times New Roman"/>
              </w:rPr>
            </w:pPr>
            <w:r w:rsidRPr="00213CB3">
              <w:rPr>
                <w:rFonts w:ascii="Times New Roman" w:hAnsi="Times New Roman"/>
              </w:rPr>
              <w:t>Контроль знаний</w:t>
            </w:r>
          </w:p>
        </w:tc>
        <w:tc>
          <w:tcPr>
            <w:tcW w:w="1531" w:type="dxa"/>
          </w:tcPr>
          <w:p w:rsidR="00A071DA" w:rsidRPr="00970EE6" w:rsidRDefault="00970EE6" w:rsidP="00970EE6">
            <w:pPr>
              <w:jc w:val="center"/>
              <w:rPr>
                <w:rFonts w:ascii="Times New Roman" w:hAnsi="Times New Roman"/>
              </w:rPr>
            </w:pPr>
            <w:r w:rsidRPr="00970EE6">
              <w:rPr>
                <w:rFonts w:ascii="Times New Roman" w:hAnsi="Times New Roman"/>
              </w:rPr>
              <w:t>19.05</w:t>
            </w:r>
          </w:p>
        </w:tc>
        <w:tc>
          <w:tcPr>
            <w:tcW w:w="1531" w:type="dxa"/>
          </w:tcPr>
          <w:p w:rsidR="00A071DA" w:rsidRDefault="00A071DA" w:rsidP="00A071DA">
            <w:pPr>
              <w:jc w:val="both"/>
              <w:rPr>
                <w:rFonts w:ascii="Times New Roman" w:hAnsi="Times New Roman"/>
                <w:b/>
              </w:rPr>
            </w:pPr>
          </w:p>
        </w:tc>
        <w:tc>
          <w:tcPr>
            <w:tcW w:w="1674" w:type="dxa"/>
          </w:tcPr>
          <w:p w:rsidR="00A071DA" w:rsidRDefault="00A071DA" w:rsidP="00A071DA">
            <w:pPr>
              <w:jc w:val="both"/>
              <w:rPr>
                <w:rFonts w:ascii="Times New Roman" w:hAnsi="Times New Roman"/>
                <w:b/>
              </w:rPr>
            </w:pPr>
          </w:p>
        </w:tc>
      </w:tr>
    </w:tbl>
    <w:p w:rsidR="001156E7" w:rsidRDefault="001156E7" w:rsidP="00443D37">
      <w:pPr>
        <w:jc w:val="both"/>
        <w:rPr>
          <w:rFonts w:ascii="Times New Roman" w:hAnsi="Times New Roman"/>
          <w:b/>
        </w:rPr>
      </w:pPr>
    </w:p>
    <w:p w:rsidR="001156E7" w:rsidRDefault="001156E7" w:rsidP="00213CB3">
      <w:pPr>
        <w:jc w:val="center"/>
        <w:rPr>
          <w:rFonts w:ascii="Times New Roman" w:hAnsi="Times New Roman"/>
          <w:b/>
        </w:rPr>
      </w:pPr>
      <w:r>
        <w:rPr>
          <w:rFonts w:ascii="Times New Roman" w:hAnsi="Times New Roman"/>
          <w:b/>
        </w:rPr>
        <w:t>2 класс</w:t>
      </w:r>
    </w:p>
    <w:tbl>
      <w:tblPr>
        <w:tblStyle w:val="a6"/>
        <w:tblW w:w="0" w:type="auto"/>
        <w:tblLook w:val="04A0"/>
      </w:tblPr>
      <w:tblGrid>
        <w:gridCol w:w="458"/>
        <w:gridCol w:w="2752"/>
        <w:gridCol w:w="902"/>
        <w:gridCol w:w="1480"/>
        <w:gridCol w:w="1532"/>
        <w:gridCol w:w="3521"/>
        <w:gridCol w:w="1531"/>
        <w:gridCol w:w="1531"/>
        <w:gridCol w:w="1674"/>
      </w:tblGrid>
      <w:tr w:rsidR="006D45B9" w:rsidRPr="001156E7" w:rsidTr="006D45B9">
        <w:tc>
          <w:tcPr>
            <w:tcW w:w="458"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w:t>
            </w:r>
          </w:p>
        </w:tc>
        <w:tc>
          <w:tcPr>
            <w:tcW w:w="2752"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Тема урока</w:t>
            </w:r>
          </w:p>
        </w:tc>
        <w:tc>
          <w:tcPr>
            <w:tcW w:w="3914" w:type="dxa"/>
            <w:gridSpan w:val="3"/>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Количество часов</w:t>
            </w:r>
          </w:p>
        </w:tc>
        <w:tc>
          <w:tcPr>
            <w:tcW w:w="3521" w:type="dxa"/>
            <w:vMerge w:val="restart"/>
          </w:tcPr>
          <w:p w:rsidR="001156E7" w:rsidRPr="001156E7" w:rsidRDefault="001156E7" w:rsidP="006D45B9">
            <w:pPr>
              <w:jc w:val="both"/>
              <w:rPr>
                <w:rFonts w:ascii="Times New Roman" w:hAnsi="Times New Roman" w:cs="Times New Roman"/>
                <w:b/>
                <w:sz w:val="24"/>
                <w:szCs w:val="24"/>
              </w:rPr>
            </w:pPr>
            <w:r w:rsidRPr="001156E7">
              <w:rPr>
                <w:rFonts w:ascii="Times New Roman" w:hAnsi="Times New Roman" w:cs="Times New Roman"/>
                <w:b/>
                <w:color w:val="2C2D2E"/>
                <w:sz w:val="24"/>
                <w:szCs w:val="24"/>
                <w:shd w:val="clear" w:color="auto" w:fill="FFFFFF"/>
              </w:rPr>
              <w:t>Виды, формы контроля</w:t>
            </w:r>
          </w:p>
        </w:tc>
        <w:tc>
          <w:tcPr>
            <w:tcW w:w="1531" w:type="dxa"/>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Дата</w:t>
            </w:r>
          </w:p>
        </w:tc>
        <w:tc>
          <w:tcPr>
            <w:tcW w:w="1531" w:type="dxa"/>
          </w:tcPr>
          <w:p w:rsidR="001156E7" w:rsidRPr="001156E7" w:rsidRDefault="001156E7" w:rsidP="006D45B9">
            <w:pPr>
              <w:jc w:val="both"/>
              <w:rPr>
                <w:rFonts w:ascii="Times New Roman" w:hAnsi="Times New Roman"/>
                <w:b/>
                <w:sz w:val="24"/>
                <w:szCs w:val="24"/>
              </w:rPr>
            </w:pPr>
          </w:p>
        </w:tc>
        <w:tc>
          <w:tcPr>
            <w:tcW w:w="1674"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Примечания</w:t>
            </w:r>
          </w:p>
        </w:tc>
      </w:tr>
      <w:tr w:rsidR="006D45B9" w:rsidTr="006D45B9">
        <w:tc>
          <w:tcPr>
            <w:tcW w:w="458" w:type="dxa"/>
            <w:vMerge/>
          </w:tcPr>
          <w:p w:rsidR="001156E7" w:rsidRDefault="001156E7" w:rsidP="006D45B9">
            <w:pPr>
              <w:jc w:val="both"/>
              <w:rPr>
                <w:rFonts w:ascii="Times New Roman" w:hAnsi="Times New Roman"/>
                <w:b/>
              </w:rPr>
            </w:pPr>
          </w:p>
        </w:tc>
        <w:tc>
          <w:tcPr>
            <w:tcW w:w="2752" w:type="dxa"/>
            <w:vMerge/>
          </w:tcPr>
          <w:p w:rsidR="001156E7" w:rsidRDefault="001156E7" w:rsidP="006D45B9">
            <w:pPr>
              <w:jc w:val="both"/>
              <w:rPr>
                <w:rFonts w:ascii="Times New Roman" w:hAnsi="Times New Roman"/>
                <w:b/>
              </w:rPr>
            </w:pPr>
          </w:p>
        </w:tc>
        <w:tc>
          <w:tcPr>
            <w:tcW w:w="902" w:type="dxa"/>
          </w:tcPr>
          <w:p w:rsidR="001156E7" w:rsidRPr="001156E7" w:rsidRDefault="001156E7" w:rsidP="006D45B9">
            <w:pPr>
              <w:jc w:val="both"/>
              <w:rPr>
                <w:rFonts w:ascii="Times New Roman" w:hAnsi="Times New Roman"/>
              </w:rPr>
            </w:pPr>
            <w:r>
              <w:rPr>
                <w:rFonts w:ascii="Times New Roman" w:hAnsi="Times New Roman"/>
              </w:rPr>
              <w:t>В</w:t>
            </w:r>
            <w:r w:rsidRPr="001156E7">
              <w:rPr>
                <w:rFonts w:ascii="Times New Roman" w:hAnsi="Times New Roman"/>
              </w:rPr>
              <w:t>сего</w:t>
            </w:r>
          </w:p>
        </w:tc>
        <w:tc>
          <w:tcPr>
            <w:tcW w:w="1480" w:type="dxa"/>
          </w:tcPr>
          <w:p w:rsidR="001156E7" w:rsidRPr="001156E7" w:rsidRDefault="001156E7" w:rsidP="006D45B9">
            <w:pPr>
              <w:jc w:val="both"/>
              <w:rPr>
                <w:rFonts w:ascii="Times New Roman" w:hAnsi="Times New Roman"/>
              </w:rPr>
            </w:pPr>
            <w:r w:rsidRPr="001156E7">
              <w:rPr>
                <w:rFonts w:ascii="Times New Roman" w:hAnsi="Times New Roman"/>
              </w:rPr>
              <w:t>Контрольные работы</w:t>
            </w:r>
          </w:p>
        </w:tc>
        <w:tc>
          <w:tcPr>
            <w:tcW w:w="1532" w:type="dxa"/>
          </w:tcPr>
          <w:p w:rsidR="001156E7" w:rsidRPr="001156E7" w:rsidRDefault="001156E7" w:rsidP="006D45B9">
            <w:pPr>
              <w:jc w:val="both"/>
              <w:rPr>
                <w:rFonts w:ascii="Times New Roman" w:hAnsi="Times New Roman"/>
              </w:rPr>
            </w:pPr>
            <w:r w:rsidRPr="001156E7">
              <w:rPr>
                <w:rFonts w:ascii="Times New Roman" w:hAnsi="Times New Roman"/>
              </w:rPr>
              <w:t>Практические работы</w:t>
            </w:r>
          </w:p>
        </w:tc>
        <w:tc>
          <w:tcPr>
            <w:tcW w:w="3521" w:type="dxa"/>
            <w:vMerge/>
          </w:tcPr>
          <w:p w:rsidR="001156E7" w:rsidRDefault="001156E7" w:rsidP="006D45B9">
            <w:pPr>
              <w:jc w:val="both"/>
              <w:rPr>
                <w:rFonts w:ascii="Times New Roman" w:hAnsi="Times New Roman"/>
                <w:b/>
              </w:rPr>
            </w:pPr>
          </w:p>
        </w:tc>
        <w:tc>
          <w:tcPr>
            <w:tcW w:w="1531" w:type="dxa"/>
          </w:tcPr>
          <w:p w:rsidR="001156E7" w:rsidRDefault="001156E7" w:rsidP="006D45B9">
            <w:pPr>
              <w:jc w:val="both"/>
              <w:rPr>
                <w:rFonts w:ascii="Times New Roman" w:hAnsi="Times New Roman"/>
                <w:b/>
              </w:rPr>
            </w:pPr>
            <w:r>
              <w:rPr>
                <w:rFonts w:ascii="Times New Roman" w:hAnsi="Times New Roman"/>
                <w:b/>
              </w:rPr>
              <w:t>План</w:t>
            </w:r>
          </w:p>
        </w:tc>
        <w:tc>
          <w:tcPr>
            <w:tcW w:w="1531" w:type="dxa"/>
          </w:tcPr>
          <w:p w:rsidR="001156E7" w:rsidRDefault="001156E7" w:rsidP="006D45B9">
            <w:pPr>
              <w:jc w:val="both"/>
              <w:rPr>
                <w:rFonts w:ascii="Times New Roman" w:hAnsi="Times New Roman"/>
                <w:b/>
              </w:rPr>
            </w:pPr>
            <w:r>
              <w:rPr>
                <w:rFonts w:ascii="Times New Roman" w:hAnsi="Times New Roman"/>
                <w:b/>
              </w:rPr>
              <w:t>Факт</w:t>
            </w:r>
          </w:p>
        </w:tc>
        <w:tc>
          <w:tcPr>
            <w:tcW w:w="1674" w:type="dxa"/>
            <w:vMerge/>
          </w:tcPr>
          <w:p w:rsidR="001156E7" w:rsidRDefault="001156E7" w:rsidP="006D45B9">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w:t>
            </w:r>
          </w:p>
        </w:tc>
        <w:tc>
          <w:tcPr>
            <w:tcW w:w="2752"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Россия - страна, в которой мы живём. Территория России, столица России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w:t>
            </w:r>
          </w:p>
        </w:tc>
        <w:tc>
          <w:tcPr>
            <w:tcW w:w="2752" w:type="dxa"/>
          </w:tcPr>
          <w:p w:rsidR="000C3958" w:rsidRPr="000C3958" w:rsidRDefault="000C3958" w:rsidP="000C3958">
            <w:pPr>
              <w:tabs>
                <w:tab w:val="left" w:pos="2268"/>
              </w:tabs>
              <w:jc w:val="both"/>
              <w:rPr>
                <w:rFonts w:ascii="Times New Roman" w:eastAsia="Times New Roman" w:hAnsi="Times New Roman" w:cs="Times New Roman"/>
                <w:b/>
                <w:color w:val="000000"/>
                <w:sz w:val="24"/>
                <w:szCs w:val="24"/>
                <w:lang w:eastAsia="ru-RU"/>
              </w:rPr>
            </w:pPr>
            <w:r w:rsidRPr="000C3958">
              <w:rPr>
                <w:rFonts w:ascii="Times New Roman" w:eastAsia="Times New Roman" w:hAnsi="Times New Roman" w:cs="Times New Roman"/>
                <w:color w:val="000000"/>
                <w:sz w:val="24"/>
                <w:szCs w:val="24"/>
                <w:lang w:eastAsia="ru-RU"/>
              </w:rPr>
              <w:t>Государственные символы. Герб. Флаг. Гимн</w:t>
            </w:r>
            <w:r w:rsidRPr="00BC5EEE">
              <w:rPr>
                <w:rFonts w:ascii="Times New Roman" w:eastAsia="Times New Roman" w:hAnsi="Times New Roman" w:cs="Times New Roman"/>
                <w:color w:val="000000"/>
                <w:sz w:val="24"/>
                <w:szCs w:val="24"/>
                <w:lang w:eastAsia="ru-RU"/>
              </w:rPr>
              <w:t>.</w:t>
            </w:r>
          </w:p>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w:t>
            </w:r>
          </w:p>
        </w:tc>
        <w:tc>
          <w:tcPr>
            <w:tcW w:w="2752" w:type="dxa"/>
          </w:tcPr>
          <w:p w:rsidR="000C3958" w:rsidRPr="000C3958" w:rsidRDefault="000C3958" w:rsidP="000C3958">
            <w:pPr>
              <w:tabs>
                <w:tab w:val="left" w:pos="2268"/>
              </w:tabs>
              <w:jc w:val="both"/>
              <w:rPr>
                <w:rFonts w:ascii="Times New Roman" w:eastAsia="Times New Roman" w:hAnsi="Times New Roman" w:cs="Times New Roman"/>
                <w:color w:val="000000"/>
                <w:sz w:val="24"/>
                <w:szCs w:val="24"/>
                <w:lang w:eastAsia="ru-RU"/>
              </w:rPr>
            </w:pPr>
            <w:r w:rsidRPr="000C3958">
              <w:rPr>
                <w:rFonts w:ascii="Times New Roman" w:eastAsia="Times New Roman" w:hAnsi="Times New Roman" w:cs="Times New Roman"/>
                <w:color w:val="000000"/>
                <w:sz w:val="24"/>
                <w:szCs w:val="24"/>
                <w:lang w:eastAsia="ru-RU"/>
              </w:rPr>
              <w:t>Выпускники нашей школы.</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4</w:t>
            </w:r>
          </w:p>
        </w:tc>
        <w:tc>
          <w:tcPr>
            <w:tcW w:w="2752" w:type="dxa"/>
          </w:tcPr>
          <w:p w:rsidR="000C3958" w:rsidRPr="000C3958" w:rsidRDefault="000C3958" w:rsidP="000C3958">
            <w:pPr>
              <w:tabs>
                <w:tab w:val="left" w:pos="2268"/>
              </w:tabs>
              <w:jc w:val="both"/>
              <w:rPr>
                <w:rFonts w:ascii="Times New Roman" w:eastAsia="Times New Roman" w:hAnsi="Times New Roman" w:cs="Times New Roman"/>
                <w:color w:val="000000"/>
                <w:sz w:val="24"/>
                <w:szCs w:val="24"/>
                <w:lang w:eastAsia="ru-RU"/>
              </w:rPr>
            </w:pPr>
            <w:r w:rsidRPr="000C3958">
              <w:rPr>
                <w:rFonts w:ascii="Times New Roman" w:eastAsia="Times New Roman" w:hAnsi="Times New Roman" w:cs="Times New Roman"/>
                <w:color w:val="000000"/>
                <w:sz w:val="24"/>
                <w:szCs w:val="24"/>
                <w:lang w:eastAsia="ru-RU"/>
              </w:rPr>
              <w:t>Осень на школьном дворе.</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5</w:t>
            </w:r>
          </w:p>
        </w:tc>
        <w:tc>
          <w:tcPr>
            <w:tcW w:w="2752" w:type="dxa"/>
          </w:tcPr>
          <w:p w:rsidR="000C3958" w:rsidRPr="000C3958" w:rsidRDefault="000C3958" w:rsidP="000C3958">
            <w:pPr>
              <w:pStyle w:val="a5"/>
              <w:jc w:val="both"/>
              <w:rPr>
                <w:rFonts w:ascii="Times New Roman" w:hAnsi="Times New Roman"/>
                <w:sz w:val="24"/>
                <w:szCs w:val="24"/>
              </w:rPr>
            </w:pPr>
            <w:r w:rsidRPr="000C3958">
              <w:rPr>
                <w:rFonts w:ascii="Times New Roman" w:hAnsi="Times New Roman"/>
                <w:sz w:val="24"/>
                <w:szCs w:val="24"/>
              </w:rPr>
              <w:t>Сезонная экскурсия:</w:t>
            </w:r>
          </w:p>
          <w:p w:rsidR="000C3958" w:rsidRPr="000C3958" w:rsidRDefault="000C3958" w:rsidP="000C3958">
            <w:pPr>
              <w:pStyle w:val="Standard"/>
              <w:spacing w:after="0" w:line="240" w:lineRule="auto"/>
              <w:jc w:val="both"/>
              <w:rPr>
                <w:rFonts w:ascii="Times New Roman" w:hAnsi="Times New Roman"/>
                <w:b/>
                <w:sz w:val="24"/>
                <w:szCs w:val="24"/>
              </w:rPr>
            </w:pPr>
            <w:r w:rsidRPr="000C3958">
              <w:rPr>
                <w:rFonts w:ascii="Times New Roman" w:hAnsi="Times New Roman"/>
                <w:sz w:val="24"/>
                <w:szCs w:val="24"/>
              </w:rPr>
              <w:t>«В гости к золотой осени».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2C2390" w:rsidRPr="002C2390" w:rsidRDefault="002C2390" w:rsidP="002C2390">
            <w:pPr>
              <w:jc w:val="center"/>
              <w:rPr>
                <w:rFonts w:ascii="Times New Roman" w:hAnsi="Times New Roman"/>
                <w:b/>
                <w:sz w:val="24"/>
                <w:szCs w:val="24"/>
              </w:rPr>
            </w:pPr>
          </w:p>
          <w:p w:rsidR="000C3958" w:rsidRPr="002C2390" w:rsidRDefault="002C2390" w:rsidP="002C2390">
            <w:pPr>
              <w:tabs>
                <w:tab w:val="left" w:pos="924"/>
              </w:tabs>
              <w:jc w:val="center"/>
              <w:rPr>
                <w:rFonts w:ascii="Times New Roman" w:hAnsi="Times New Roman"/>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6</w:t>
            </w:r>
          </w:p>
        </w:tc>
        <w:tc>
          <w:tcPr>
            <w:tcW w:w="2752" w:type="dxa"/>
          </w:tcPr>
          <w:p w:rsidR="000C3958" w:rsidRPr="000C3958" w:rsidRDefault="000C3958" w:rsidP="000C3958">
            <w:pPr>
              <w:pStyle w:val="a5"/>
              <w:jc w:val="both"/>
              <w:rPr>
                <w:rFonts w:ascii="Times New Roman" w:hAnsi="Times New Roman"/>
                <w:b/>
                <w:sz w:val="24"/>
                <w:szCs w:val="24"/>
              </w:rPr>
            </w:pPr>
            <w:r w:rsidRPr="00BC5EEE">
              <w:rPr>
                <w:rFonts w:ascii="Times New Roman" w:hAnsi="Times New Roman"/>
                <w:sz w:val="24"/>
                <w:szCs w:val="24"/>
              </w:rPr>
              <w:t>История нашего села.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7</w:t>
            </w:r>
          </w:p>
        </w:tc>
        <w:tc>
          <w:tcPr>
            <w:tcW w:w="2752" w:type="dxa"/>
          </w:tcPr>
          <w:p w:rsidR="000C3958" w:rsidRPr="000C3958" w:rsidRDefault="000C3958" w:rsidP="000C3958">
            <w:pPr>
              <w:pStyle w:val="a5"/>
              <w:jc w:val="both"/>
              <w:rPr>
                <w:rFonts w:ascii="Times New Roman" w:hAnsi="Times New Roman"/>
                <w:b/>
                <w:sz w:val="24"/>
                <w:szCs w:val="24"/>
              </w:rPr>
            </w:pPr>
            <w:r w:rsidRPr="00CE3353">
              <w:rPr>
                <w:rFonts w:ascii="Times New Roman" w:hAnsi="Times New Roman"/>
                <w:b/>
                <w:sz w:val="24"/>
                <w:szCs w:val="24"/>
              </w:rPr>
              <w:t>Улицы нашег</w:t>
            </w:r>
            <w:r>
              <w:rPr>
                <w:rFonts w:ascii="Times New Roman" w:hAnsi="Times New Roman"/>
                <w:b/>
                <w:sz w:val="24"/>
                <w:szCs w:val="24"/>
              </w:rPr>
              <w:t xml:space="preserve">о села. </w:t>
            </w:r>
          </w:p>
          <w:p w:rsidR="000C3958" w:rsidRPr="00BC5EEE" w:rsidRDefault="000C3958" w:rsidP="000C3958">
            <w:pPr>
              <w:pStyle w:val="a5"/>
              <w:jc w:val="both"/>
              <w:rPr>
                <w:rFonts w:ascii="Times New Roman" w:hAnsi="Times New Roman"/>
                <w:sz w:val="24"/>
                <w:szCs w:val="24"/>
              </w:rPr>
            </w:pPr>
            <w:r w:rsidRPr="00BC5EEE">
              <w:rPr>
                <w:rFonts w:ascii="Times New Roman" w:hAnsi="Times New Roman"/>
                <w:sz w:val="24"/>
                <w:szCs w:val="24"/>
              </w:rPr>
              <w:t>Пешеходная прогулка по ближайшим ули</w:t>
            </w:r>
            <w:r w:rsidR="002C2390">
              <w:rPr>
                <w:rFonts w:ascii="Times New Roman" w:hAnsi="Times New Roman"/>
                <w:sz w:val="24"/>
                <w:szCs w:val="24"/>
              </w:rPr>
              <w:t>цам.</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8</w:t>
            </w:r>
          </w:p>
        </w:tc>
        <w:tc>
          <w:tcPr>
            <w:tcW w:w="2752" w:type="dxa"/>
          </w:tcPr>
          <w:p w:rsidR="000C3958" w:rsidRPr="00CE3353" w:rsidRDefault="000C3958" w:rsidP="000C3958">
            <w:pPr>
              <w:pStyle w:val="a5"/>
              <w:jc w:val="both"/>
              <w:rPr>
                <w:rFonts w:ascii="Times New Roman" w:hAnsi="Times New Roman"/>
                <w:b/>
                <w:sz w:val="24"/>
                <w:szCs w:val="24"/>
              </w:rPr>
            </w:pPr>
            <w:r w:rsidRPr="00CE3353">
              <w:rPr>
                <w:rFonts w:ascii="Times New Roman" w:hAnsi="Times New Roman"/>
                <w:b/>
                <w:sz w:val="24"/>
                <w:szCs w:val="24"/>
              </w:rPr>
              <w:t>Профессии на селе</w:t>
            </w:r>
          </w:p>
          <w:p w:rsidR="000C3958" w:rsidRPr="00BC5EEE" w:rsidRDefault="000C3958" w:rsidP="000C3958">
            <w:pPr>
              <w:pStyle w:val="a5"/>
              <w:jc w:val="both"/>
              <w:rPr>
                <w:rFonts w:ascii="Times New Roman" w:hAnsi="Times New Roman"/>
                <w:sz w:val="24"/>
                <w:szCs w:val="24"/>
              </w:rPr>
            </w:pPr>
            <w:r w:rsidRPr="00BC5EEE">
              <w:rPr>
                <w:rFonts w:ascii="Times New Roman" w:hAnsi="Times New Roman"/>
                <w:sz w:val="24"/>
                <w:szCs w:val="24"/>
              </w:rPr>
              <w:t xml:space="preserve">Встреча с людьми разных профессий </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9</w:t>
            </w:r>
          </w:p>
        </w:tc>
        <w:tc>
          <w:tcPr>
            <w:tcW w:w="2752" w:type="dxa"/>
          </w:tcPr>
          <w:p w:rsidR="000C3958" w:rsidRPr="000C3958" w:rsidRDefault="000C3958" w:rsidP="000C3958">
            <w:pPr>
              <w:pStyle w:val="a5"/>
              <w:jc w:val="both"/>
              <w:rPr>
                <w:rFonts w:ascii="Times New Roman" w:hAnsi="Times New Roman"/>
                <w:b/>
                <w:sz w:val="24"/>
                <w:szCs w:val="24"/>
              </w:rPr>
            </w:pPr>
            <w:r w:rsidRPr="00BC5EEE">
              <w:rPr>
                <w:rFonts w:ascii="Times New Roman" w:hAnsi="Times New Roman"/>
                <w:sz w:val="24"/>
                <w:szCs w:val="24"/>
              </w:rPr>
              <w:t xml:space="preserve"> Что означает мое имя?</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10</w:t>
            </w:r>
          </w:p>
        </w:tc>
        <w:tc>
          <w:tcPr>
            <w:tcW w:w="2752" w:type="dxa"/>
          </w:tcPr>
          <w:p w:rsidR="000C3958" w:rsidRPr="00BC5EEE" w:rsidRDefault="000C3958" w:rsidP="000C3958">
            <w:pPr>
              <w:pStyle w:val="a5"/>
              <w:jc w:val="both"/>
              <w:rPr>
                <w:rFonts w:ascii="Times New Roman" w:hAnsi="Times New Roman"/>
                <w:sz w:val="24"/>
                <w:szCs w:val="24"/>
              </w:rPr>
            </w:pPr>
            <w:r w:rsidRPr="00BC5EEE">
              <w:rPr>
                <w:rFonts w:ascii="Times New Roman" w:hAnsi="Times New Roman"/>
                <w:sz w:val="24"/>
                <w:szCs w:val="24"/>
              </w:rPr>
              <w:t>Моя родословная. Семейные фотографии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11</w:t>
            </w:r>
          </w:p>
        </w:tc>
        <w:tc>
          <w:tcPr>
            <w:tcW w:w="2752" w:type="dxa"/>
          </w:tcPr>
          <w:p w:rsidR="000C3958" w:rsidRPr="000C3958" w:rsidRDefault="000C3958" w:rsidP="000C3958">
            <w:pPr>
              <w:pStyle w:val="a5"/>
              <w:jc w:val="both"/>
              <w:rPr>
                <w:rFonts w:ascii="Times New Roman" w:hAnsi="Times New Roman"/>
                <w:sz w:val="24"/>
                <w:szCs w:val="24"/>
              </w:rPr>
            </w:pPr>
            <w:r w:rsidRPr="000C3958">
              <w:rPr>
                <w:rFonts w:ascii="Times New Roman" w:hAnsi="Times New Roman"/>
                <w:sz w:val="24"/>
                <w:szCs w:val="24"/>
              </w:rPr>
              <w:t>Я и члены моей семьи.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12</w:t>
            </w:r>
          </w:p>
        </w:tc>
        <w:tc>
          <w:tcPr>
            <w:tcW w:w="2752" w:type="dxa"/>
          </w:tcPr>
          <w:p w:rsidR="000C3958" w:rsidRPr="000C3958" w:rsidRDefault="000C3958" w:rsidP="000C3958">
            <w:pPr>
              <w:pStyle w:val="a5"/>
              <w:jc w:val="both"/>
              <w:rPr>
                <w:rFonts w:ascii="Times New Roman" w:hAnsi="Times New Roman"/>
                <w:color w:val="000000"/>
                <w:sz w:val="24"/>
                <w:szCs w:val="24"/>
              </w:rPr>
            </w:pPr>
            <w:r w:rsidRPr="000C3958">
              <w:rPr>
                <w:rFonts w:ascii="Times New Roman" w:hAnsi="Times New Roman"/>
                <w:color w:val="000000"/>
                <w:sz w:val="24"/>
                <w:szCs w:val="24"/>
              </w:rPr>
              <w:t>Промыслы Оренбуржья.</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13</w:t>
            </w:r>
          </w:p>
        </w:tc>
        <w:tc>
          <w:tcPr>
            <w:tcW w:w="2752" w:type="dxa"/>
          </w:tcPr>
          <w:p w:rsidR="000C3958" w:rsidRPr="000C3958" w:rsidRDefault="000C3958" w:rsidP="000C3958">
            <w:pPr>
              <w:pStyle w:val="a5"/>
              <w:jc w:val="both"/>
              <w:rPr>
                <w:rFonts w:ascii="Times New Roman" w:hAnsi="Times New Roman"/>
                <w:sz w:val="24"/>
                <w:szCs w:val="24"/>
              </w:rPr>
            </w:pPr>
            <w:r w:rsidRPr="000C3958">
              <w:rPr>
                <w:rFonts w:ascii="Times New Roman" w:hAnsi="Times New Roman"/>
                <w:color w:val="000000"/>
                <w:sz w:val="24"/>
                <w:szCs w:val="24"/>
              </w:rPr>
              <w:t xml:space="preserve">Пётр </w:t>
            </w:r>
            <w:r w:rsidRPr="000C3958">
              <w:rPr>
                <w:rFonts w:ascii="Times New Roman" w:hAnsi="Times New Roman"/>
                <w:color w:val="000000"/>
                <w:sz w:val="24"/>
                <w:szCs w:val="24"/>
                <w:lang w:val="en-US"/>
              </w:rPr>
              <w:t>I</w:t>
            </w:r>
            <w:r w:rsidRPr="000C3958">
              <w:rPr>
                <w:rFonts w:ascii="Times New Roman" w:hAnsi="Times New Roman"/>
                <w:color w:val="000000"/>
                <w:sz w:val="24"/>
                <w:szCs w:val="24"/>
              </w:rPr>
              <w:t xml:space="preserve"> и Новый год.</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14</w:t>
            </w:r>
          </w:p>
        </w:tc>
        <w:tc>
          <w:tcPr>
            <w:tcW w:w="2752" w:type="dxa"/>
          </w:tcPr>
          <w:p w:rsidR="000C3958" w:rsidRPr="000C3958" w:rsidRDefault="000C3958" w:rsidP="000C3958">
            <w:pPr>
              <w:pStyle w:val="a5"/>
              <w:jc w:val="both"/>
              <w:rPr>
                <w:rFonts w:ascii="Times New Roman" w:hAnsi="Times New Roman"/>
                <w:color w:val="000000"/>
                <w:sz w:val="24"/>
                <w:szCs w:val="24"/>
              </w:rPr>
            </w:pPr>
            <w:r w:rsidRPr="000C3958">
              <w:rPr>
                <w:rFonts w:ascii="Times New Roman" w:hAnsi="Times New Roman"/>
                <w:color w:val="000000"/>
                <w:sz w:val="24"/>
                <w:szCs w:val="24"/>
              </w:rPr>
              <w:t>Мастерская Деда Мороза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15</w:t>
            </w:r>
          </w:p>
        </w:tc>
        <w:tc>
          <w:tcPr>
            <w:tcW w:w="2752" w:type="dxa"/>
          </w:tcPr>
          <w:p w:rsidR="000C3958" w:rsidRPr="00B95476" w:rsidRDefault="000C3958" w:rsidP="000C3958">
            <w:pPr>
              <w:pStyle w:val="a5"/>
              <w:jc w:val="both"/>
              <w:rPr>
                <w:rFonts w:ascii="Times New Roman" w:hAnsi="Times New Roman"/>
                <w:sz w:val="24"/>
                <w:szCs w:val="24"/>
              </w:rPr>
            </w:pPr>
            <w:r w:rsidRPr="00B95476">
              <w:rPr>
                <w:rFonts w:ascii="Times New Roman" w:hAnsi="Times New Roman"/>
                <w:sz w:val="24"/>
                <w:szCs w:val="24"/>
              </w:rPr>
              <w:t>Сезонная экскурсия:</w:t>
            </w:r>
          </w:p>
          <w:p w:rsidR="000C3958" w:rsidRPr="00B95476" w:rsidRDefault="000C3958" w:rsidP="000C3958">
            <w:pPr>
              <w:pStyle w:val="Standard"/>
              <w:spacing w:after="0" w:line="240" w:lineRule="auto"/>
              <w:jc w:val="both"/>
              <w:rPr>
                <w:rFonts w:ascii="Times New Roman" w:hAnsi="Times New Roman"/>
                <w:sz w:val="24"/>
                <w:szCs w:val="24"/>
              </w:rPr>
            </w:pPr>
            <w:r w:rsidRPr="00B95476">
              <w:rPr>
                <w:rFonts w:ascii="Times New Roman" w:hAnsi="Times New Roman"/>
                <w:sz w:val="24"/>
                <w:szCs w:val="24"/>
              </w:rPr>
              <w:lastRenderedPageBreak/>
              <w:t>«В гости к Зимушке -зиме».</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lastRenderedPageBreak/>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16</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Зимние забавы</w:t>
            </w:r>
          </w:p>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sz w:val="24"/>
                <w:szCs w:val="24"/>
              </w:rPr>
              <w:t xml:space="preserve">Праздники Рождество, Крещение.  </w:t>
            </w:r>
            <w:r w:rsidR="002C2390" w:rsidRPr="002C2390">
              <w:rPr>
                <w:rFonts w:ascii="Times New Roman" w:hAnsi="Times New Roman"/>
              </w:rPr>
              <w:t>Практическая работа.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2C2390" w:rsidRPr="002C2390" w:rsidRDefault="002C2390" w:rsidP="002C2390">
            <w:pPr>
              <w:jc w:val="center"/>
              <w:rPr>
                <w:rFonts w:ascii="Times New Roman" w:hAnsi="Times New Roman"/>
                <w:sz w:val="24"/>
                <w:szCs w:val="24"/>
              </w:rPr>
            </w:pPr>
          </w:p>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17</w:t>
            </w:r>
          </w:p>
        </w:tc>
        <w:tc>
          <w:tcPr>
            <w:tcW w:w="2752" w:type="dxa"/>
          </w:tcPr>
          <w:p w:rsidR="000C3958" w:rsidRPr="00B95476" w:rsidRDefault="00B95476"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Моя школа - моя судьба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18</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Моя школа - моя судьба</w:t>
            </w:r>
          </w:p>
          <w:p w:rsidR="000C3958" w:rsidRPr="00B95476" w:rsidRDefault="00B95476" w:rsidP="000C3958">
            <w:pPr>
              <w:pStyle w:val="a5"/>
              <w:jc w:val="both"/>
              <w:rPr>
                <w:rFonts w:ascii="Times New Roman" w:hAnsi="Times New Roman"/>
                <w:color w:val="000000"/>
                <w:sz w:val="24"/>
                <w:szCs w:val="24"/>
              </w:rPr>
            </w:pPr>
            <w:r w:rsidRPr="00B95476">
              <w:rPr>
                <w:rFonts w:ascii="Times New Roman" w:hAnsi="Times New Roman"/>
                <w:sz w:val="24"/>
                <w:szCs w:val="24"/>
              </w:rPr>
              <w:t xml:space="preserve">История школы. </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19</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Защитники Отечества</w:t>
            </w:r>
          </w:p>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sz w:val="24"/>
                <w:szCs w:val="24"/>
              </w:rPr>
              <w:t>Воины – интер</w:t>
            </w:r>
            <w:r w:rsidR="00B95476" w:rsidRPr="00B95476">
              <w:rPr>
                <w:rFonts w:ascii="Times New Roman" w:hAnsi="Times New Roman"/>
                <w:sz w:val="24"/>
                <w:szCs w:val="24"/>
              </w:rPr>
              <w:t>националисты нашего села.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20</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Птичья столовая</w:t>
            </w:r>
          </w:p>
          <w:p w:rsidR="000C3958" w:rsidRPr="00B95476" w:rsidRDefault="00B95476" w:rsidP="000C3958">
            <w:pPr>
              <w:pStyle w:val="a5"/>
              <w:jc w:val="both"/>
              <w:rPr>
                <w:rFonts w:ascii="Times New Roman" w:hAnsi="Times New Roman"/>
                <w:color w:val="000000"/>
                <w:sz w:val="24"/>
                <w:szCs w:val="24"/>
              </w:rPr>
            </w:pPr>
            <w:r w:rsidRPr="00B95476">
              <w:rPr>
                <w:rFonts w:ascii="Times New Roman" w:hAnsi="Times New Roman"/>
                <w:sz w:val="24"/>
                <w:szCs w:val="24"/>
              </w:rPr>
              <w:t xml:space="preserve"> Изготовление</w:t>
            </w:r>
            <w:r w:rsidR="000C3958" w:rsidRPr="00B95476">
              <w:rPr>
                <w:rFonts w:ascii="Times New Roman" w:hAnsi="Times New Roman"/>
                <w:sz w:val="24"/>
                <w:szCs w:val="24"/>
              </w:rPr>
              <w:t xml:space="preserve"> кормушек.</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21</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 xml:space="preserve">Знаменитые люди Оренбуржья. </w:t>
            </w:r>
            <w:r w:rsidR="00B95476">
              <w:rPr>
                <w:rFonts w:ascii="Times New Roman" w:hAnsi="Times New Roman"/>
                <w:color w:val="000000"/>
                <w:sz w:val="24"/>
                <w:szCs w:val="24"/>
              </w:rPr>
              <w:t>Нектов П.В.</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 xml:space="preserve">  22</w:t>
            </w:r>
          </w:p>
        </w:tc>
        <w:tc>
          <w:tcPr>
            <w:tcW w:w="2752" w:type="dxa"/>
          </w:tcPr>
          <w:p w:rsidR="000C3958" w:rsidRPr="00B95476" w:rsidRDefault="000C3958" w:rsidP="00B95476">
            <w:pPr>
              <w:pStyle w:val="a5"/>
              <w:jc w:val="both"/>
              <w:rPr>
                <w:rFonts w:ascii="Times New Roman" w:hAnsi="Times New Roman"/>
                <w:sz w:val="24"/>
                <w:szCs w:val="24"/>
              </w:rPr>
            </w:pPr>
            <w:r w:rsidRPr="00B95476">
              <w:rPr>
                <w:rFonts w:ascii="Times New Roman" w:hAnsi="Times New Roman"/>
                <w:color w:val="000000"/>
                <w:sz w:val="24"/>
                <w:szCs w:val="24"/>
              </w:rPr>
              <w:t>Знаменитые люди Оренбуржья</w:t>
            </w:r>
            <w:r w:rsidR="00B95476">
              <w:rPr>
                <w:rFonts w:ascii="Times New Roman" w:hAnsi="Times New Roman"/>
                <w:sz w:val="24"/>
                <w:szCs w:val="24"/>
              </w:rPr>
              <w:t>.</w:t>
            </w:r>
          </w:p>
          <w:p w:rsidR="000C3958" w:rsidRPr="00B95476" w:rsidRDefault="00B95476" w:rsidP="000C3958">
            <w:pPr>
              <w:pStyle w:val="a5"/>
              <w:jc w:val="both"/>
              <w:rPr>
                <w:rFonts w:ascii="Times New Roman" w:hAnsi="Times New Roman"/>
                <w:color w:val="000000"/>
                <w:sz w:val="24"/>
                <w:szCs w:val="24"/>
              </w:rPr>
            </w:pPr>
            <w:r>
              <w:rPr>
                <w:rFonts w:ascii="Times New Roman" w:hAnsi="Times New Roman"/>
                <w:sz w:val="24"/>
                <w:szCs w:val="24"/>
              </w:rPr>
              <w:t>Подвиг Мусы Джалиля.</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23</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«Умелые руки не знают скуки</w:t>
            </w:r>
            <w:r w:rsidR="00B95476" w:rsidRPr="00B95476">
              <w:rPr>
                <w:rFonts w:ascii="Times New Roman" w:hAnsi="Times New Roman"/>
                <w:color w:val="000000"/>
                <w:sz w:val="24"/>
                <w:szCs w:val="24"/>
              </w:rPr>
              <w:t>» Ремёсла Оренбуржья.</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24</w:t>
            </w:r>
          </w:p>
        </w:tc>
        <w:tc>
          <w:tcPr>
            <w:tcW w:w="2752" w:type="dxa"/>
          </w:tcPr>
          <w:p w:rsidR="000C3958" w:rsidRPr="00B95476" w:rsidRDefault="000C3958" w:rsidP="000C3958">
            <w:pPr>
              <w:pStyle w:val="a5"/>
              <w:jc w:val="both"/>
              <w:rPr>
                <w:rFonts w:ascii="Times New Roman" w:hAnsi="Times New Roman"/>
                <w:color w:val="000000"/>
                <w:sz w:val="24"/>
                <w:szCs w:val="24"/>
              </w:rPr>
            </w:pPr>
            <w:r w:rsidRPr="00B95476">
              <w:rPr>
                <w:rFonts w:ascii="Times New Roman" w:hAnsi="Times New Roman"/>
                <w:color w:val="000000"/>
                <w:sz w:val="24"/>
                <w:szCs w:val="24"/>
              </w:rPr>
              <w:t>«Умелые руки не знают скуки»</w:t>
            </w:r>
            <w:r w:rsidR="00B95476">
              <w:rPr>
                <w:rFonts w:ascii="Times New Roman" w:hAnsi="Times New Roman"/>
                <w:color w:val="000000"/>
                <w:sz w:val="24"/>
                <w:szCs w:val="24"/>
              </w:rPr>
              <w:t xml:space="preserve"> Местные умельцы.</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25</w:t>
            </w:r>
          </w:p>
        </w:tc>
        <w:tc>
          <w:tcPr>
            <w:tcW w:w="2752" w:type="dxa"/>
          </w:tcPr>
          <w:p w:rsidR="000C3958" w:rsidRPr="00B95476" w:rsidRDefault="000C3958" w:rsidP="000C3958">
            <w:pPr>
              <w:pStyle w:val="a5"/>
              <w:jc w:val="both"/>
              <w:rPr>
                <w:rFonts w:ascii="Times New Roman" w:hAnsi="Times New Roman"/>
                <w:sz w:val="24"/>
                <w:szCs w:val="24"/>
              </w:rPr>
            </w:pPr>
            <w:r w:rsidRPr="00B95476">
              <w:rPr>
                <w:rFonts w:ascii="Times New Roman" w:hAnsi="Times New Roman"/>
                <w:sz w:val="24"/>
                <w:szCs w:val="24"/>
              </w:rPr>
              <w:t>Сезонная экскурсия:</w:t>
            </w:r>
          </w:p>
          <w:p w:rsidR="000C3958" w:rsidRPr="00B95476" w:rsidRDefault="00B95476" w:rsidP="000C3958">
            <w:pPr>
              <w:pStyle w:val="Standard"/>
              <w:spacing w:after="0" w:line="240" w:lineRule="auto"/>
              <w:jc w:val="both"/>
              <w:rPr>
                <w:rFonts w:ascii="Times New Roman" w:hAnsi="Times New Roman"/>
                <w:sz w:val="24"/>
                <w:szCs w:val="24"/>
              </w:rPr>
            </w:pPr>
            <w:r>
              <w:rPr>
                <w:rFonts w:ascii="Times New Roman" w:hAnsi="Times New Roman"/>
                <w:sz w:val="24"/>
                <w:szCs w:val="24"/>
              </w:rPr>
              <w:t>«В гости к Весне».</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26</w:t>
            </w:r>
          </w:p>
        </w:tc>
        <w:tc>
          <w:tcPr>
            <w:tcW w:w="2752" w:type="dxa"/>
          </w:tcPr>
          <w:p w:rsidR="000C3958" w:rsidRPr="00BC5EEE" w:rsidRDefault="00B95476" w:rsidP="000C3958">
            <w:pPr>
              <w:pStyle w:val="a5"/>
              <w:jc w:val="both"/>
              <w:rPr>
                <w:rFonts w:ascii="Times New Roman" w:hAnsi="Times New Roman"/>
                <w:color w:val="000000"/>
                <w:sz w:val="24"/>
                <w:szCs w:val="24"/>
              </w:rPr>
            </w:pPr>
            <w:r>
              <w:rPr>
                <w:rFonts w:ascii="Times New Roman" w:hAnsi="Times New Roman"/>
                <w:sz w:val="24"/>
                <w:szCs w:val="24"/>
              </w:rPr>
              <w:t xml:space="preserve">Ю.А.Гагарин. </w:t>
            </w:r>
            <w:r w:rsidR="000C3958" w:rsidRPr="00BC5EEE">
              <w:rPr>
                <w:rFonts w:ascii="Times New Roman" w:hAnsi="Times New Roman"/>
                <w:sz w:val="24"/>
                <w:szCs w:val="24"/>
              </w:rPr>
              <w:t>П</w:t>
            </w:r>
            <w:r>
              <w:rPr>
                <w:rFonts w:ascii="Times New Roman" w:hAnsi="Times New Roman"/>
                <w:sz w:val="24"/>
                <w:szCs w:val="24"/>
              </w:rPr>
              <w:t xml:space="preserve">ервый полет в космос. </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27</w:t>
            </w:r>
          </w:p>
        </w:tc>
        <w:tc>
          <w:tcPr>
            <w:tcW w:w="2752" w:type="dxa"/>
          </w:tcPr>
          <w:p w:rsidR="000C3958" w:rsidRPr="00B95476" w:rsidRDefault="00B95476" w:rsidP="00B95476">
            <w:pPr>
              <w:pStyle w:val="a5"/>
              <w:jc w:val="both"/>
              <w:rPr>
                <w:rFonts w:ascii="Times New Roman" w:hAnsi="Times New Roman"/>
                <w:color w:val="000000"/>
                <w:sz w:val="24"/>
                <w:szCs w:val="24"/>
              </w:rPr>
            </w:pPr>
            <w:r w:rsidRPr="00B95476">
              <w:rPr>
                <w:rFonts w:ascii="Times New Roman" w:hAnsi="Times New Roman"/>
                <w:color w:val="000000"/>
                <w:sz w:val="24"/>
                <w:szCs w:val="24"/>
              </w:rPr>
              <w:t>Как хлеб на стол пришёл.</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28</w:t>
            </w:r>
          </w:p>
        </w:tc>
        <w:tc>
          <w:tcPr>
            <w:tcW w:w="2752" w:type="dxa"/>
          </w:tcPr>
          <w:p w:rsidR="000C3958" w:rsidRPr="00852878" w:rsidRDefault="000C3958" w:rsidP="000C3958">
            <w:pPr>
              <w:pStyle w:val="a5"/>
              <w:jc w:val="both"/>
              <w:rPr>
                <w:rFonts w:ascii="Times New Roman" w:hAnsi="Times New Roman"/>
                <w:b/>
                <w:color w:val="000000"/>
                <w:sz w:val="24"/>
                <w:szCs w:val="24"/>
              </w:rPr>
            </w:pPr>
            <w:r w:rsidRPr="00BC5EEE">
              <w:rPr>
                <w:rFonts w:ascii="Times New Roman" w:hAnsi="Times New Roman"/>
                <w:sz w:val="24"/>
                <w:szCs w:val="24"/>
              </w:rPr>
              <w:t>Оренбурж</w:t>
            </w:r>
            <w:r w:rsidR="00852878">
              <w:rPr>
                <w:rFonts w:ascii="Times New Roman" w:hAnsi="Times New Roman"/>
                <w:sz w:val="24"/>
                <w:szCs w:val="24"/>
              </w:rPr>
              <w:t>ье – хлебный край.</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29</w:t>
            </w:r>
          </w:p>
        </w:tc>
        <w:tc>
          <w:tcPr>
            <w:tcW w:w="2752" w:type="dxa"/>
          </w:tcPr>
          <w:p w:rsidR="000C3958" w:rsidRPr="00852878" w:rsidRDefault="00852878" w:rsidP="000C3958">
            <w:pPr>
              <w:pStyle w:val="a5"/>
              <w:jc w:val="both"/>
              <w:rPr>
                <w:rFonts w:ascii="Times New Roman" w:hAnsi="Times New Roman"/>
                <w:color w:val="000000"/>
                <w:sz w:val="24"/>
                <w:szCs w:val="24"/>
              </w:rPr>
            </w:pPr>
            <w:r w:rsidRPr="00852878">
              <w:rPr>
                <w:rFonts w:ascii="Times New Roman" w:hAnsi="Times New Roman"/>
                <w:color w:val="000000"/>
                <w:sz w:val="24"/>
                <w:szCs w:val="24"/>
              </w:rPr>
              <w:t>Оренбург</w:t>
            </w:r>
            <w:r w:rsidR="000C3958" w:rsidRPr="00852878">
              <w:rPr>
                <w:rFonts w:ascii="Times New Roman" w:hAnsi="Times New Roman"/>
                <w:color w:val="000000"/>
                <w:sz w:val="24"/>
                <w:szCs w:val="24"/>
              </w:rPr>
              <w:t>.</w:t>
            </w:r>
          </w:p>
          <w:p w:rsidR="000C3958" w:rsidRPr="00BC5EEE" w:rsidRDefault="00852878" w:rsidP="000C3958">
            <w:pPr>
              <w:pStyle w:val="a5"/>
              <w:jc w:val="both"/>
              <w:rPr>
                <w:rFonts w:ascii="Times New Roman" w:hAnsi="Times New Roman"/>
                <w:color w:val="000000"/>
                <w:sz w:val="24"/>
                <w:szCs w:val="24"/>
              </w:rPr>
            </w:pPr>
            <w:r>
              <w:rPr>
                <w:rFonts w:ascii="Times New Roman" w:hAnsi="Times New Roman"/>
                <w:sz w:val="24"/>
                <w:szCs w:val="24"/>
              </w:rPr>
              <w:lastRenderedPageBreak/>
              <w:t xml:space="preserve">Национальная деревня. </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lastRenderedPageBreak/>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30</w:t>
            </w:r>
          </w:p>
        </w:tc>
        <w:tc>
          <w:tcPr>
            <w:tcW w:w="2752" w:type="dxa"/>
          </w:tcPr>
          <w:p w:rsidR="000C3958" w:rsidRPr="00852878" w:rsidRDefault="000C3958" w:rsidP="000C3958">
            <w:pPr>
              <w:pStyle w:val="a5"/>
              <w:jc w:val="both"/>
              <w:rPr>
                <w:rFonts w:ascii="Times New Roman" w:hAnsi="Times New Roman"/>
                <w:color w:val="000000"/>
                <w:sz w:val="24"/>
                <w:szCs w:val="24"/>
              </w:rPr>
            </w:pPr>
            <w:r w:rsidRPr="00852878">
              <w:rPr>
                <w:rFonts w:ascii="Times New Roman" w:hAnsi="Times New Roman"/>
                <w:color w:val="000000"/>
                <w:sz w:val="24"/>
                <w:szCs w:val="24"/>
              </w:rPr>
              <w:t>Д</w:t>
            </w:r>
            <w:r w:rsidR="00852878" w:rsidRPr="00852878">
              <w:rPr>
                <w:rFonts w:ascii="Times New Roman" w:hAnsi="Times New Roman"/>
                <w:color w:val="000000"/>
                <w:sz w:val="24"/>
                <w:szCs w:val="24"/>
              </w:rPr>
              <w:t>остопримечательность Оренбурга. Набережная Урала.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31</w:t>
            </w:r>
          </w:p>
        </w:tc>
        <w:tc>
          <w:tcPr>
            <w:tcW w:w="2752" w:type="dxa"/>
          </w:tcPr>
          <w:p w:rsidR="000C3958" w:rsidRPr="006D45B9" w:rsidRDefault="006D45B9" w:rsidP="000C3958">
            <w:pPr>
              <w:pStyle w:val="a5"/>
              <w:jc w:val="both"/>
              <w:rPr>
                <w:rFonts w:ascii="Times New Roman" w:hAnsi="Times New Roman"/>
                <w:color w:val="000000"/>
                <w:sz w:val="24"/>
                <w:szCs w:val="24"/>
              </w:rPr>
            </w:pPr>
            <w:r w:rsidRPr="006D45B9">
              <w:rPr>
                <w:rFonts w:ascii="Times New Roman" w:hAnsi="Times New Roman"/>
                <w:color w:val="000000"/>
                <w:sz w:val="24"/>
                <w:szCs w:val="24"/>
              </w:rPr>
              <w:t xml:space="preserve">Они учились в нашей школе. А.И.Родимцев, </w:t>
            </w:r>
            <w:r>
              <w:rPr>
                <w:rFonts w:ascii="Times New Roman" w:hAnsi="Times New Roman"/>
                <w:color w:val="000000"/>
                <w:sz w:val="24"/>
                <w:szCs w:val="24"/>
              </w:rPr>
              <w:t>1</w:t>
            </w:r>
            <w:r w:rsidRPr="006D45B9">
              <w:rPr>
                <w:rFonts w:ascii="Times New Roman" w:hAnsi="Times New Roman"/>
                <w:color w:val="000000"/>
                <w:sz w:val="24"/>
                <w:szCs w:val="24"/>
              </w:rPr>
              <w:t>Г.Т.Серов.</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0C3958" w:rsidP="002C2390">
            <w:pPr>
              <w:jc w:val="center"/>
              <w:rPr>
                <w:rFonts w:ascii="Times New Roman" w:hAnsi="Times New Roman"/>
                <w:sz w:val="24"/>
                <w:szCs w:val="24"/>
              </w:rPr>
            </w:pP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32</w:t>
            </w:r>
          </w:p>
        </w:tc>
        <w:tc>
          <w:tcPr>
            <w:tcW w:w="2752" w:type="dxa"/>
          </w:tcPr>
          <w:p w:rsidR="000C3958" w:rsidRPr="006D45B9" w:rsidRDefault="000C3958" w:rsidP="000C3958">
            <w:pPr>
              <w:pStyle w:val="a5"/>
              <w:jc w:val="both"/>
              <w:rPr>
                <w:rFonts w:ascii="Times New Roman" w:hAnsi="Times New Roman"/>
                <w:color w:val="000000"/>
                <w:sz w:val="24"/>
                <w:szCs w:val="24"/>
              </w:rPr>
            </w:pPr>
            <w:r w:rsidRPr="006D45B9">
              <w:rPr>
                <w:rFonts w:ascii="Times New Roman" w:hAnsi="Times New Roman"/>
                <w:color w:val="000000"/>
                <w:sz w:val="24"/>
                <w:szCs w:val="24"/>
              </w:rPr>
              <w:t>Растительн</w:t>
            </w:r>
            <w:r w:rsidR="006D45B9" w:rsidRPr="006D45B9">
              <w:rPr>
                <w:rFonts w:ascii="Times New Roman" w:hAnsi="Times New Roman"/>
                <w:color w:val="000000"/>
                <w:sz w:val="24"/>
                <w:szCs w:val="24"/>
              </w:rPr>
              <w:t>ый и животный мир нашей области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b/>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33</w:t>
            </w:r>
          </w:p>
        </w:tc>
        <w:tc>
          <w:tcPr>
            <w:tcW w:w="2752" w:type="dxa"/>
          </w:tcPr>
          <w:p w:rsidR="000C3958" w:rsidRPr="00BC5EEE" w:rsidRDefault="000C3958" w:rsidP="000C3958">
            <w:pPr>
              <w:pStyle w:val="a5"/>
              <w:jc w:val="both"/>
              <w:rPr>
                <w:rFonts w:ascii="Times New Roman" w:hAnsi="Times New Roman"/>
                <w:color w:val="000000"/>
                <w:sz w:val="24"/>
                <w:szCs w:val="24"/>
              </w:rPr>
            </w:pPr>
            <w:r w:rsidRPr="00BC5EEE">
              <w:rPr>
                <w:rFonts w:ascii="Times New Roman" w:hAnsi="Times New Roman"/>
                <w:sz w:val="24"/>
                <w:szCs w:val="24"/>
              </w:rPr>
              <w:t>З</w:t>
            </w:r>
            <w:r w:rsidR="006D45B9">
              <w:rPr>
                <w:rFonts w:ascii="Times New Roman" w:hAnsi="Times New Roman"/>
                <w:sz w:val="24"/>
                <w:szCs w:val="24"/>
              </w:rPr>
              <w:t>аповедники Оренбургской области.</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0</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3521"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Практическая работа.</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r w:rsidR="006D45B9" w:rsidTr="006D45B9">
        <w:tc>
          <w:tcPr>
            <w:tcW w:w="458" w:type="dxa"/>
          </w:tcPr>
          <w:p w:rsidR="000C3958" w:rsidRPr="00BC5EEE" w:rsidRDefault="000C3958" w:rsidP="000C3958">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34</w:t>
            </w:r>
          </w:p>
        </w:tc>
        <w:tc>
          <w:tcPr>
            <w:tcW w:w="2752" w:type="dxa"/>
          </w:tcPr>
          <w:p w:rsidR="000C3958" w:rsidRDefault="000C3958" w:rsidP="000C3958">
            <w:pPr>
              <w:pStyle w:val="a5"/>
              <w:jc w:val="both"/>
              <w:rPr>
                <w:rFonts w:ascii="Times New Roman" w:hAnsi="Times New Roman"/>
                <w:sz w:val="24"/>
                <w:szCs w:val="24"/>
              </w:rPr>
            </w:pPr>
            <w:r w:rsidRPr="00BC5EEE">
              <w:rPr>
                <w:rFonts w:ascii="Times New Roman" w:hAnsi="Times New Roman"/>
                <w:sz w:val="24"/>
                <w:szCs w:val="24"/>
              </w:rPr>
              <w:t>Контроль знаний</w:t>
            </w:r>
          </w:p>
          <w:p w:rsidR="006D45B9" w:rsidRPr="00BC5EEE" w:rsidRDefault="006D45B9" w:rsidP="000C3958">
            <w:pPr>
              <w:pStyle w:val="a5"/>
              <w:jc w:val="both"/>
              <w:rPr>
                <w:rFonts w:ascii="Times New Roman" w:hAnsi="Times New Roman"/>
                <w:color w:val="000000"/>
                <w:sz w:val="24"/>
                <w:szCs w:val="24"/>
              </w:rPr>
            </w:pPr>
            <w:r>
              <w:rPr>
                <w:rFonts w:ascii="Times New Roman" w:hAnsi="Times New Roman"/>
                <w:sz w:val="24"/>
                <w:szCs w:val="24"/>
              </w:rPr>
              <w:t>Защита про</w:t>
            </w:r>
            <w:r w:rsidR="006F0686">
              <w:rPr>
                <w:rFonts w:ascii="Times New Roman" w:hAnsi="Times New Roman"/>
                <w:sz w:val="24"/>
                <w:szCs w:val="24"/>
              </w:rPr>
              <w:t>е</w:t>
            </w:r>
            <w:r>
              <w:rPr>
                <w:rFonts w:ascii="Times New Roman" w:hAnsi="Times New Roman"/>
                <w:sz w:val="24"/>
                <w:szCs w:val="24"/>
              </w:rPr>
              <w:t>кта.</w:t>
            </w:r>
          </w:p>
        </w:tc>
        <w:tc>
          <w:tcPr>
            <w:tcW w:w="90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480"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1</w:t>
            </w:r>
          </w:p>
        </w:tc>
        <w:tc>
          <w:tcPr>
            <w:tcW w:w="1532" w:type="dxa"/>
          </w:tcPr>
          <w:p w:rsidR="000C3958" w:rsidRPr="002C2390" w:rsidRDefault="006D45B9" w:rsidP="002C2390">
            <w:pPr>
              <w:jc w:val="center"/>
              <w:rPr>
                <w:rFonts w:ascii="Times New Roman" w:hAnsi="Times New Roman"/>
                <w:sz w:val="24"/>
                <w:szCs w:val="24"/>
              </w:rPr>
            </w:pPr>
            <w:r w:rsidRPr="002C2390">
              <w:rPr>
                <w:rFonts w:ascii="Times New Roman" w:hAnsi="Times New Roman"/>
                <w:sz w:val="24"/>
                <w:szCs w:val="24"/>
              </w:rPr>
              <w:t>0</w:t>
            </w:r>
          </w:p>
        </w:tc>
        <w:tc>
          <w:tcPr>
            <w:tcW w:w="3521" w:type="dxa"/>
          </w:tcPr>
          <w:p w:rsidR="000C3958" w:rsidRPr="002C2390" w:rsidRDefault="002C2390" w:rsidP="002C2390">
            <w:pPr>
              <w:jc w:val="center"/>
              <w:rPr>
                <w:rFonts w:ascii="Times New Roman" w:hAnsi="Times New Roman"/>
                <w:sz w:val="24"/>
                <w:szCs w:val="24"/>
              </w:rPr>
            </w:pPr>
            <w:r w:rsidRPr="002C2390">
              <w:rPr>
                <w:rFonts w:ascii="Times New Roman" w:hAnsi="Times New Roman"/>
                <w:sz w:val="24"/>
                <w:szCs w:val="24"/>
              </w:rPr>
              <w:t>Контроль знаний</w:t>
            </w:r>
          </w:p>
        </w:tc>
        <w:tc>
          <w:tcPr>
            <w:tcW w:w="1531" w:type="dxa"/>
          </w:tcPr>
          <w:p w:rsidR="000C3958" w:rsidRDefault="000C3958" w:rsidP="000C3958">
            <w:pPr>
              <w:jc w:val="both"/>
              <w:rPr>
                <w:rFonts w:ascii="Times New Roman" w:hAnsi="Times New Roman"/>
                <w:b/>
              </w:rPr>
            </w:pPr>
          </w:p>
        </w:tc>
        <w:tc>
          <w:tcPr>
            <w:tcW w:w="1531" w:type="dxa"/>
          </w:tcPr>
          <w:p w:rsidR="000C3958" w:rsidRDefault="000C3958" w:rsidP="000C3958">
            <w:pPr>
              <w:jc w:val="both"/>
              <w:rPr>
                <w:rFonts w:ascii="Times New Roman" w:hAnsi="Times New Roman"/>
                <w:b/>
              </w:rPr>
            </w:pPr>
          </w:p>
        </w:tc>
        <w:tc>
          <w:tcPr>
            <w:tcW w:w="1674" w:type="dxa"/>
          </w:tcPr>
          <w:p w:rsidR="000C3958" w:rsidRDefault="000C3958" w:rsidP="000C3958">
            <w:pPr>
              <w:jc w:val="both"/>
              <w:rPr>
                <w:rFonts w:ascii="Times New Roman" w:hAnsi="Times New Roman"/>
                <w:b/>
              </w:rPr>
            </w:pPr>
          </w:p>
        </w:tc>
      </w:tr>
    </w:tbl>
    <w:p w:rsidR="001156E7" w:rsidRDefault="001156E7" w:rsidP="00443D37">
      <w:pPr>
        <w:jc w:val="both"/>
        <w:rPr>
          <w:rFonts w:ascii="Times New Roman" w:hAnsi="Times New Roman"/>
          <w:b/>
        </w:rPr>
      </w:pPr>
    </w:p>
    <w:p w:rsidR="001156E7" w:rsidRDefault="001156E7" w:rsidP="002C2390">
      <w:pPr>
        <w:jc w:val="center"/>
        <w:rPr>
          <w:rFonts w:ascii="Times New Roman" w:hAnsi="Times New Roman"/>
          <w:b/>
        </w:rPr>
      </w:pPr>
      <w:r>
        <w:rPr>
          <w:rFonts w:ascii="Times New Roman" w:hAnsi="Times New Roman"/>
          <w:b/>
        </w:rPr>
        <w:t>3 класс</w:t>
      </w:r>
    </w:p>
    <w:p w:rsidR="001156E7" w:rsidRDefault="001156E7" w:rsidP="00443D37">
      <w:pPr>
        <w:jc w:val="both"/>
        <w:rPr>
          <w:rFonts w:ascii="Times New Roman" w:hAnsi="Times New Roman"/>
          <w:b/>
        </w:rPr>
      </w:pPr>
    </w:p>
    <w:tbl>
      <w:tblPr>
        <w:tblStyle w:val="a6"/>
        <w:tblW w:w="0" w:type="auto"/>
        <w:tblLook w:val="04A0"/>
      </w:tblPr>
      <w:tblGrid>
        <w:gridCol w:w="458"/>
        <w:gridCol w:w="2752"/>
        <w:gridCol w:w="902"/>
        <w:gridCol w:w="1480"/>
        <w:gridCol w:w="1532"/>
        <w:gridCol w:w="3521"/>
        <w:gridCol w:w="1531"/>
        <w:gridCol w:w="1531"/>
        <w:gridCol w:w="1674"/>
      </w:tblGrid>
      <w:tr w:rsidR="001156E7" w:rsidRPr="001156E7" w:rsidTr="006D45B9">
        <w:tc>
          <w:tcPr>
            <w:tcW w:w="458"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w:t>
            </w:r>
          </w:p>
        </w:tc>
        <w:tc>
          <w:tcPr>
            <w:tcW w:w="2752"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Тема урока</w:t>
            </w:r>
          </w:p>
        </w:tc>
        <w:tc>
          <w:tcPr>
            <w:tcW w:w="3914" w:type="dxa"/>
            <w:gridSpan w:val="3"/>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Количество часов</w:t>
            </w:r>
          </w:p>
        </w:tc>
        <w:tc>
          <w:tcPr>
            <w:tcW w:w="3521" w:type="dxa"/>
            <w:vMerge w:val="restart"/>
          </w:tcPr>
          <w:p w:rsidR="001156E7" w:rsidRPr="001156E7" w:rsidRDefault="001156E7" w:rsidP="006D45B9">
            <w:pPr>
              <w:jc w:val="both"/>
              <w:rPr>
                <w:rFonts w:ascii="Times New Roman" w:hAnsi="Times New Roman" w:cs="Times New Roman"/>
                <w:b/>
                <w:sz w:val="24"/>
                <w:szCs w:val="24"/>
              </w:rPr>
            </w:pPr>
            <w:r w:rsidRPr="001156E7">
              <w:rPr>
                <w:rFonts w:ascii="Times New Roman" w:hAnsi="Times New Roman" w:cs="Times New Roman"/>
                <w:b/>
                <w:color w:val="2C2D2E"/>
                <w:sz w:val="24"/>
                <w:szCs w:val="24"/>
                <w:shd w:val="clear" w:color="auto" w:fill="FFFFFF"/>
              </w:rPr>
              <w:t>Виды, формы контроля</w:t>
            </w:r>
          </w:p>
        </w:tc>
        <w:tc>
          <w:tcPr>
            <w:tcW w:w="1531" w:type="dxa"/>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Дата</w:t>
            </w:r>
          </w:p>
        </w:tc>
        <w:tc>
          <w:tcPr>
            <w:tcW w:w="1531" w:type="dxa"/>
          </w:tcPr>
          <w:p w:rsidR="001156E7" w:rsidRPr="001156E7" w:rsidRDefault="001156E7" w:rsidP="006D45B9">
            <w:pPr>
              <w:jc w:val="both"/>
              <w:rPr>
                <w:rFonts w:ascii="Times New Roman" w:hAnsi="Times New Roman"/>
                <w:b/>
                <w:sz w:val="24"/>
                <w:szCs w:val="24"/>
              </w:rPr>
            </w:pPr>
          </w:p>
        </w:tc>
        <w:tc>
          <w:tcPr>
            <w:tcW w:w="1674"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Примечания</w:t>
            </w:r>
          </w:p>
        </w:tc>
      </w:tr>
      <w:tr w:rsidR="001156E7" w:rsidTr="006D45B9">
        <w:tc>
          <w:tcPr>
            <w:tcW w:w="458" w:type="dxa"/>
            <w:vMerge/>
          </w:tcPr>
          <w:p w:rsidR="001156E7" w:rsidRDefault="001156E7" w:rsidP="006D45B9">
            <w:pPr>
              <w:jc w:val="both"/>
              <w:rPr>
                <w:rFonts w:ascii="Times New Roman" w:hAnsi="Times New Roman"/>
                <w:b/>
              </w:rPr>
            </w:pPr>
          </w:p>
        </w:tc>
        <w:tc>
          <w:tcPr>
            <w:tcW w:w="2752" w:type="dxa"/>
            <w:vMerge/>
          </w:tcPr>
          <w:p w:rsidR="001156E7" w:rsidRDefault="001156E7" w:rsidP="006D45B9">
            <w:pPr>
              <w:jc w:val="both"/>
              <w:rPr>
                <w:rFonts w:ascii="Times New Roman" w:hAnsi="Times New Roman"/>
                <w:b/>
              </w:rPr>
            </w:pPr>
          </w:p>
        </w:tc>
        <w:tc>
          <w:tcPr>
            <w:tcW w:w="902" w:type="dxa"/>
          </w:tcPr>
          <w:p w:rsidR="001156E7" w:rsidRPr="001156E7" w:rsidRDefault="001156E7" w:rsidP="006D45B9">
            <w:pPr>
              <w:jc w:val="both"/>
              <w:rPr>
                <w:rFonts w:ascii="Times New Roman" w:hAnsi="Times New Roman"/>
              </w:rPr>
            </w:pPr>
            <w:r>
              <w:rPr>
                <w:rFonts w:ascii="Times New Roman" w:hAnsi="Times New Roman"/>
              </w:rPr>
              <w:t>В</w:t>
            </w:r>
            <w:r w:rsidRPr="001156E7">
              <w:rPr>
                <w:rFonts w:ascii="Times New Roman" w:hAnsi="Times New Roman"/>
              </w:rPr>
              <w:t>сего</w:t>
            </w:r>
          </w:p>
        </w:tc>
        <w:tc>
          <w:tcPr>
            <w:tcW w:w="1480" w:type="dxa"/>
          </w:tcPr>
          <w:p w:rsidR="001156E7" w:rsidRPr="001156E7" w:rsidRDefault="001156E7" w:rsidP="006D45B9">
            <w:pPr>
              <w:jc w:val="both"/>
              <w:rPr>
                <w:rFonts w:ascii="Times New Roman" w:hAnsi="Times New Roman"/>
              </w:rPr>
            </w:pPr>
            <w:r w:rsidRPr="001156E7">
              <w:rPr>
                <w:rFonts w:ascii="Times New Roman" w:hAnsi="Times New Roman"/>
              </w:rPr>
              <w:t>Контрольные работы</w:t>
            </w:r>
          </w:p>
        </w:tc>
        <w:tc>
          <w:tcPr>
            <w:tcW w:w="1532" w:type="dxa"/>
          </w:tcPr>
          <w:p w:rsidR="001156E7" w:rsidRPr="001156E7" w:rsidRDefault="001156E7" w:rsidP="006D45B9">
            <w:pPr>
              <w:jc w:val="both"/>
              <w:rPr>
                <w:rFonts w:ascii="Times New Roman" w:hAnsi="Times New Roman"/>
              </w:rPr>
            </w:pPr>
            <w:r w:rsidRPr="001156E7">
              <w:rPr>
                <w:rFonts w:ascii="Times New Roman" w:hAnsi="Times New Roman"/>
              </w:rPr>
              <w:t>Практические работы</w:t>
            </w:r>
          </w:p>
        </w:tc>
        <w:tc>
          <w:tcPr>
            <w:tcW w:w="3521" w:type="dxa"/>
            <w:vMerge/>
          </w:tcPr>
          <w:p w:rsidR="001156E7" w:rsidRDefault="001156E7" w:rsidP="006D45B9">
            <w:pPr>
              <w:jc w:val="both"/>
              <w:rPr>
                <w:rFonts w:ascii="Times New Roman" w:hAnsi="Times New Roman"/>
                <w:b/>
              </w:rPr>
            </w:pPr>
          </w:p>
        </w:tc>
        <w:tc>
          <w:tcPr>
            <w:tcW w:w="1531" w:type="dxa"/>
          </w:tcPr>
          <w:p w:rsidR="001156E7" w:rsidRDefault="001156E7" w:rsidP="006D45B9">
            <w:pPr>
              <w:jc w:val="both"/>
              <w:rPr>
                <w:rFonts w:ascii="Times New Roman" w:hAnsi="Times New Roman"/>
                <w:b/>
              </w:rPr>
            </w:pPr>
            <w:r>
              <w:rPr>
                <w:rFonts w:ascii="Times New Roman" w:hAnsi="Times New Roman"/>
                <w:b/>
              </w:rPr>
              <w:t>План</w:t>
            </w:r>
          </w:p>
        </w:tc>
        <w:tc>
          <w:tcPr>
            <w:tcW w:w="1531" w:type="dxa"/>
          </w:tcPr>
          <w:p w:rsidR="001156E7" w:rsidRDefault="001156E7" w:rsidP="006D45B9">
            <w:pPr>
              <w:jc w:val="both"/>
              <w:rPr>
                <w:rFonts w:ascii="Times New Roman" w:hAnsi="Times New Roman"/>
                <w:b/>
              </w:rPr>
            </w:pPr>
            <w:r>
              <w:rPr>
                <w:rFonts w:ascii="Times New Roman" w:hAnsi="Times New Roman"/>
                <w:b/>
              </w:rPr>
              <w:t>Факт</w:t>
            </w:r>
          </w:p>
        </w:tc>
        <w:tc>
          <w:tcPr>
            <w:tcW w:w="1674" w:type="dxa"/>
            <w:vMerge/>
          </w:tcPr>
          <w:p w:rsidR="001156E7" w:rsidRDefault="001156E7"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2752" w:type="dxa"/>
          </w:tcPr>
          <w:p w:rsidR="002C2390" w:rsidRPr="002C2390" w:rsidRDefault="002C2390" w:rsidP="001F7F6A">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Мои права и обязан</w:t>
            </w:r>
            <w:r w:rsidRPr="00443D37">
              <w:rPr>
                <w:rFonts w:ascii="Times New Roman" w:eastAsia="Times New Roman" w:hAnsi="Times New Roman" w:cs="Times New Roman"/>
                <w:color w:val="000000"/>
                <w:sz w:val="24"/>
                <w:szCs w:val="24"/>
                <w:lang w:eastAsia="ru-RU"/>
              </w:rPr>
              <w:t>ности. Конституция – основной закон страны.</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2752" w:type="dxa"/>
          </w:tcPr>
          <w:p w:rsidR="002C2390" w:rsidRPr="00443D37" w:rsidRDefault="00E15836" w:rsidP="006F0686">
            <w:pPr>
              <w:tabs>
                <w:tab w:val="left" w:pos="2268"/>
              </w:tabs>
              <w:jc w:val="both"/>
              <w:rPr>
                <w:rFonts w:ascii="Times New Roman" w:eastAsia="Times New Roman" w:hAnsi="Times New Roman" w:cs="Times New Roman"/>
                <w:color w:val="000000"/>
                <w:sz w:val="24"/>
                <w:szCs w:val="24"/>
                <w:lang w:eastAsia="ru-RU"/>
              </w:rPr>
            </w:pPr>
            <w:r w:rsidRPr="00E15836">
              <w:rPr>
                <w:rFonts w:ascii="Times New Roman" w:eastAsia="Times New Roman" w:hAnsi="Times New Roman" w:cs="Times New Roman"/>
                <w:color w:val="000000"/>
                <w:sz w:val="24"/>
                <w:szCs w:val="24"/>
                <w:lang w:eastAsia="ru-RU"/>
              </w:rPr>
              <w:t xml:space="preserve">Флаг и Герб </w:t>
            </w:r>
            <w:r w:rsidR="006F0686">
              <w:rPr>
                <w:rFonts w:ascii="Times New Roman" w:eastAsia="Times New Roman" w:hAnsi="Times New Roman" w:cs="Times New Roman"/>
                <w:color w:val="000000"/>
                <w:sz w:val="24"/>
                <w:szCs w:val="24"/>
                <w:lang w:eastAsia="ru-RU"/>
              </w:rPr>
              <w:t xml:space="preserve">Кувандыкского </w:t>
            </w:r>
            <w:r w:rsidRPr="00E15836">
              <w:rPr>
                <w:rFonts w:ascii="Times New Roman" w:eastAsia="Times New Roman" w:hAnsi="Times New Roman" w:cs="Times New Roman"/>
                <w:color w:val="000000"/>
                <w:sz w:val="24"/>
                <w:szCs w:val="24"/>
                <w:lang w:eastAsia="ru-RU"/>
              </w:rPr>
              <w:t>района.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2752" w:type="dxa"/>
          </w:tcPr>
          <w:p w:rsidR="002C2390" w:rsidRPr="00E15836" w:rsidRDefault="002C2390" w:rsidP="001F7F6A">
            <w:pPr>
              <w:tabs>
                <w:tab w:val="left" w:pos="2268"/>
              </w:tabs>
              <w:jc w:val="both"/>
              <w:rPr>
                <w:rFonts w:ascii="Times New Roman" w:eastAsia="Times New Roman" w:hAnsi="Times New Roman" w:cs="Times New Roman"/>
                <w:color w:val="000000"/>
                <w:sz w:val="24"/>
                <w:szCs w:val="24"/>
                <w:lang w:eastAsia="ru-RU"/>
              </w:rPr>
            </w:pPr>
            <w:r w:rsidRPr="00E15836">
              <w:rPr>
                <w:rFonts w:ascii="Times New Roman" w:eastAsia="Times New Roman" w:hAnsi="Times New Roman" w:cs="Times New Roman"/>
                <w:color w:val="000000"/>
                <w:sz w:val="24"/>
                <w:szCs w:val="24"/>
                <w:lang w:eastAsia="ru-RU"/>
              </w:rPr>
              <w:t>Моя школа</w:t>
            </w:r>
            <w:r w:rsidR="00E15836" w:rsidRPr="00E15836">
              <w:rPr>
                <w:rFonts w:ascii="Times New Roman" w:eastAsia="Times New Roman" w:hAnsi="Times New Roman" w:cs="Times New Roman"/>
                <w:color w:val="000000"/>
                <w:sz w:val="24"/>
                <w:szCs w:val="24"/>
                <w:lang w:eastAsia="ru-RU"/>
              </w:rPr>
              <w:t xml:space="preserve"> и моя семья. Связь поколений.</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2752" w:type="dxa"/>
          </w:tcPr>
          <w:p w:rsidR="002C2390" w:rsidRPr="00E15836" w:rsidRDefault="002C2390" w:rsidP="001F7F6A">
            <w:pPr>
              <w:tabs>
                <w:tab w:val="left" w:pos="2268"/>
              </w:tabs>
              <w:jc w:val="both"/>
              <w:rPr>
                <w:rFonts w:ascii="Times New Roman" w:eastAsia="Times New Roman" w:hAnsi="Times New Roman" w:cs="Times New Roman"/>
                <w:color w:val="000000"/>
                <w:sz w:val="24"/>
                <w:szCs w:val="24"/>
                <w:lang w:eastAsia="ru-RU"/>
              </w:rPr>
            </w:pPr>
            <w:r w:rsidRPr="00E15836">
              <w:rPr>
                <w:rFonts w:ascii="Times New Roman" w:eastAsia="Times New Roman" w:hAnsi="Times New Roman" w:cs="Times New Roman"/>
                <w:color w:val="000000"/>
                <w:sz w:val="24"/>
                <w:szCs w:val="24"/>
                <w:lang w:eastAsia="ru-RU"/>
              </w:rPr>
              <w:t>Моя школа</w:t>
            </w:r>
            <w:r w:rsidR="00E15836" w:rsidRPr="00E15836">
              <w:rPr>
                <w:rFonts w:ascii="Times New Roman" w:eastAsia="Times New Roman" w:hAnsi="Times New Roman" w:cs="Times New Roman"/>
                <w:color w:val="000000"/>
                <w:sz w:val="24"/>
                <w:szCs w:val="24"/>
                <w:lang w:eastAsia="ru-RU"/>
              </w:rPr>
              <w:t>. Что нового в школе ?</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2752" w:type="dxa"/>
          </w:tcPr>
          <w:p w:rsidR="002C2390" w:rsidRPr="00784497" w:rsidRDefault="002C2390" w:rsidP="001F7F6A">
            <w:pPr>
              <w:pStyle w:val="a5"/>
              <w:jc w:val="both"/>
              <w:rPr>
                <w:rFonts w:ascii="Times New Roman" w:hAnsi="Times New Roman"/>
                <w:sz w:val="24"/>
                <w:szCs w:val="24"/>
              </w:rPr>
            </w:pPr>
            <w:r w:rsidRPr="00784497">
              <w:rPr>
                <w:rFonts w:ascii="Times New Roman" w:hAnsi="Times New Roman"/>
                <w:sz w:val="24"/>
                <w:szCs w:val="24"/>
              </w:rPr>
              <w:t>Сезонная экскурсия:</w:t>
            </w:r>
          </w:p>
          <w:p w:rsidR="002C2390" w:rsidRPr="00D617CA" w:rsidRDefault="00E15836" w:rsidP="001F7F6A">
            <w:pPr>
              <w:pStyle w:val="Standard"/>
              <w:spacing w:after="0" w:line="240" w:lineRule="auto"/>
              <w:jc w:val="both"/>
              <w:rPr>
                <w:rFonts w:ascii="Times New Roman" w:hAnsi="Times New Roman"/>
                <w:b/>
                <w:sz w:val="24"/>
                <w:szCs w:val="24"/>
              </w:rPr>
            </w:pPr>
            <w:r w:rsidRPr="00784497">
              <w:rPr>
                <w:rFonts w:ascii="Times New Roman" w:hAnsi="Times New Roman"/>
                <w:sz w:val="24"/>
                <w:szCs w:val="24"/>
              </w:rPr>
              <w:t>«Осенний Шарлык</w:t>
            </w:r>
            <w:r w:rsidR="002C2390" w:rsidRPr="00784497">
              <w:rPr>
                <w:rFonts w:ascii="Times New Roman" w:hAnsi="Times New Roman"/>
                <w:sz w:val="24"/>
                <w:szCs w:val="24"/>
              </w:rPr>
              <w:t>».</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Мое село родное</w:t>
            </w:r>
            <w:r w:rsidR="00E15836" w:rsidRPr="00E15836">
              <w:rPr>
                <w:rFonts w:ascii="Times New Roman" w:hAnsi="Times New Roman"/>
                <w:sz w:val="24"/>
                <w:szCs w:val="24"/>
              </w:rPr>
              <w:t>. Достопримечательности села.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7</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 xml:space="preserve">Улицы нашего села. </w:t>
            </w:r>
          </w:p>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Пешеходна</w:t>
            </w:r>
            <w:r w:rsidR="00E15836" w:rsidRPr="00E15836">
              <w:rPr>
                <w:rFonts w:ascii="Times New Roman" w:hAnsi="Times New Roman"/>
                <w:sz w:val="24"/>
                <w:szCs w:val="24"/>
              </w:rPr>
              <w:t xml:space="preserve">я прогулка </w:t>
            </w:r>
            <w:r w:rsidR="00E15836" w:rsidRPr="00E15836">
              <w:rPr>
                <w:rFonts w:ascii="Times New Roman" w:hAnsi="Times New Roman"/>
                <w:sz w:val="24"/>
                <w:szCs w:val="24"/>
              </w:rPr>
              <w:lastRenderedPageBreak/>
              <w:t>по ближайшим улицам.</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lastRenderedPageBreak/>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8</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Профессии на селе</w:t>
            </w:r>
            <w:r w:rsidR="00E15836" w:rsidRPr="00E15836">
              <w:rPr>
                <w:rFonts w:ascii="Times New Roman" w:hAnsi="Times New Roman"/>
                <w:sz w:val="24"/>
                <w:szCs w:val="24"/>
              </w:rPr>
              <w:t>. Экскурсия на почту</w:t>
            </w:r>
            <w:r w:rsidR="00E15836">
              <w:rPr>
                <w:rFonts w:ascii="Times New Roman" w:hAnsi="Times New Roman"/>
                <w:sz w:val="24"/>
                <w:szCs w:val="24"/>
              </w:rPr>
              <w:t>.</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Я и моя семья</w:t>
            </w:r>
            <w:r w:rsidR="00E15836">
              <w:rPr>
                <w:rFonts w:ascii="Times New Roman" w:hAnsi="Times New Roman"/>
                <w:sz w:val="24"/>
                <w:szCs w:val="24"/>
              </w:rPr>
              <w:t>. Совместный отдых.</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Я и моя семья</w:t>
            </w:r>
            <w:r w:rsidR="00E15836" w:rsidRPr="00E15836">
              <w:rPr>
                <w:rFonts w:ascii="Times New Roman" w:hAnsi="Times New Roman"/>
                <w:sz w:val="24"/>
                <w:szCs w:val="24"/>
              </w:rPr>
              <w:t>. Реликвии моей семьи.</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11</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Я и моя семья</w:t>
            </w:r>
            <w:r w:rsidR="00E15836" w:rsidRPr="00E15836">
              <w:rPr>
                <w:rFonts w:ascii="Times New Roman" w:hAnsi="Times New Roman"/>
                <w:sz w:val="24"/>
                <w:szCs w:val="24"/>
              </w:rPr>
              <w:t>.</w:t>
            </w:r>
          </w:p>
          <w:p w:rsidR="002C2390" w:rsidRPr="00D617CA" w:rsidRDefault="00E15836" w:rsidP="001F7F6A">
            <w:pPr>
              <w:pStyle w:val="a5"/>
              <w:jc w:val="both"/>
              <w:rPr>
                <w:rFonts w:ascii="Times New Roman" w:hAnsi="Times New Roman"/>
                <w:b/>
                <w:sz w:val="24"/>
                <w:szCs w:val="24"/>
              </w:rPr>
            </w:pPr>
            <w:r>
              <w:rPr>
                <w:rFonts w:ascii="Times New Roman" w:hAnsi="Times New Roman"/>
                <w:sz w:val="24"/>
                <w:szCs w:val="24"/>
              </w:rPr>
              <w:t>Родословная.</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2752" w:type="dxa"/>
          </w:tcPr>
          <w:p w:rsidR="002C2390" w:rsidRPr="00E15836" w:rsidRDefault="002C2390" w:rsidP="00553B96">
            <w:pPr>
              <w:pStyle w:val="a5"/>
              <w:jc w:val="both"/>
              <w:rPr>
                <w:rFonts w:ascii="Times New Roman" w:hAnsi="Times New Roman"/>
                <w:color w:val="000000"/>
                <w:sz w:val="24"/>
                <w:szCs w:val="24"/>
              </w:rPr>
            </w:pPr>
            <w:r w:rsidRPr="00E15836">
              <w:rPr>
                <w:rFonts w:ascii="Times New Roman" w:hAnsi="Times New Roman"/>
                <w:color w:val="000000"/>
                <w:sz w:val="24"/>
                <w:szCs w:val="24"/>
              </w:rPr>
              <w:t>Оренбургский пуховый платок</w:t>
            </w:r>
            <w:r w:rsidR="00E15836" w:rsidRPr="00E15836">
              <w:rPr>
                <w:rFonts w:ascii="Times New Roman" w:hAnsi="Times New Roman"/>
                <w:color w:val="000000"/>
                <w:sz w:val="24"/>
                <w:szCs w:val="24"/>
              </w:rPr>
              <w:t xml:space="preserve">. </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13</w:t>
            </w:r>
          </w:p>
        </w:tc>
        <w:tc>
          <w:tcPr>
            <w:tcW w:w="2752" w:type="dxa"/>
          </w:tcPr>
          <w:p w:rsidR="002C2390" w:rsidRPr="00E15836" w:rsidRDefault="00E15836" w:rsidP="001F7F6A">
            <w:pPr>
              <w:pStyle w:val="a5"/>
              <w:jc w:val="both"/>
              <w:rPr>
                <w:rFonts w:ascii="Times New Roman" w:hAnsi="Times New Roman"/>
                <w:color w:val="000000"/>
                <w:sz w:val="24"/>
                <w:szCs w:val="24"/>
              </w:rPr>
            </w:pPr>
            <w:r w:rsidRPr="00E15836">
              <w:rPr>
                <w:rFonts w:ascii="Times New Roman" w:hAnsi="Times New Roman"/>
                <w:color w:val="000000"/>
                <w:sz w:val="24"/>
                <w:szCs w:val="24"/>
              </w:rPr>
              <w:t>Новый год шагает по Оренбуржью.</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14</w:t>
            </w:r>
          </w:p>
        </w:tc>
        <w:tc>
          <w:tcPr>
            <w:tcW w:w="2752" w:type="dxa"/>
          </w:tcPr>
          <w:p w:rsidR="002C2390" w:rsidRPr="00E15836" w:rsidRDefault="002C2390" w:rsidP="001F7F6A">
            <w:pPr>
              <w:pStyle w:val="a5"/>
              <w:jc w:val="both"/>
              <w:rPr>
                <w:rFonts w:ascii="Times New Roman" w:hAnsi="Times New Roman"/>
                <w:color w:val="000000"/>
                <w:sz w:val="24"/>
                <w:szCs w:val="24"/>
              </w:rPr>
            </w:pPr>
            <w:r w:rsidRPr="00E15836">
              <w:rPr>
                <w:rFonts w:ascii="Times New Roman" w:hAnsi="Times New Roman"/>
                <w:color w:val="000000"/>
                <w:sz w:val="24"/>
                <w:szCs w:val="24"/>
              </w:rPr>
              <w:t>Мастерская Деда Мороза</w:t>
            </w:r>
            <w:r w:rsidR="00E15836">
              <w:rPr>
                <w:rFonts w:ascii="Times New Roman" w:hAnsi="Times New Roman"/>
                <w:color w:val="000000"/>
                <w:sz w:val="24"/>
                <w:szCs w:val="24"/>
              </w:rPr>
              <w:t>.</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2752" w:type="dxa"/>
          </w:tcPr>
          <w:p w:rsidR="002C2390" w:rsidRPr="00E15836" w:rsidRDefault="002C2390" w:rsidP="001F7F6A">
            <w:pPr>
              <w:pStyle w:val="a5"/>
              <w:jc w:val="both"/>
              <w:rPr>
                <w:rFonts w:ascii="Times New Roman" w:hAnsi="Times New Roman"/>
                <w:sz w:val="24"/>
                <w:szCs w:val="24"/>
              </w:rPr>
            </w:pPr>
            <w:r w:rsidRPr="00E15836">
              <w:rPr>
                <w:rFonts w:ascii="Times New Roman" w:hAnsi="Times New Roman"/>
                <w:sz w:val="24"/>
                <w:szCs w:val="24"/>
              </w:rPr>
              <w:t>Сезонная экскурсия:</w:t>
            </w:r>
          </w:p>
          <w:p w:rsidR="002C2390" w:rsidRPr="00E15836" w:rsidRDefault="00E15836" w:rsidP="00553B96">
            <w:pPr>
              <w:pStyle w:val="Standard"/>
              <w:spacing w:after="0" w:line="240" w:lineRule="auto"/>
              <w:jc w:val="both"/>
              <w:rPr>
                <w:rFonts w:ascii="Times New Roman" w:hAnsi="Times New Roman"/>
                <w:sz w:val="24"/>
                <w:szCs w:val="24"/>
              </w:rPr>
            </w:pPr>
            <w:r w:rsidRPr="00E15836">
              <w:rPr>
                <w:rFonts w:ascii="Times New Roman" w:hAnsi="Times New Roman"/>
                <w:sz w:val="24"/>
                <w:szCs w:val="24"/>
              </w:rPr>
              <w:t>«</w:t>
            </w:r>
            <w:r>
              <w:rPr>
                <w:rFonts w:ascii="Times New Roman" w:hAnsi="Times New Roman"/>
                <w:sz w:val="24"/>
                <w:szCs w:val="24"/>
              </w:rPr>
              <w:t xml:space="preserve">Новогодний </w:t>
            </w:r>
            <w:r w:rsidR="00553B96">
              <w:rPr>
                <w:rFonts w:ascii="Times New Roman" w:hAnsi="Times New Roman"/>
                <w:sz w:val="24"/>
                <w:szCs w:val="24"/>
              </w:rPr>
              <w:t>Оренбург»</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2752" w:type="dxa"/>
          </w:tcPr>
          <w:p w:rsidR="002C2390" w:rsidRPr="00E15836" w:rsidRDefault="00E15836" w:rsidP="001F7F6A">
            <w:pPr>
              <w:pStyle w:val="a5"/>
              <w:jc w:val="both"/>
              <w:rPr>
                <w:rFonts w:ascii="Times New Roman" w:hAnsi="Times New Roman"/>
                <w:color w:val="000000"/>
                <w:sz w:val="24"/>
                <w:szCs w:val="24"/>
              </w:rPr>
            </w:pPr>
            <w:r w:rsidRPr="00E15836">
              <w:rPr>
                <w:rFonts w:ascii="Times New Roman" w:hAnsi="Times New Roman"/>
                <w:color w:val="000000"/>
                <w:sz w:val="24"/>
                <w:szCs w:val="24"/>
              </w:rPr>
              <w:t>Экскурсия в Храм Михаила-Архангела.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2752" w:type="dxa"/>
          </w:tcPr>
          <w:p w:rsidR="002C2390" w:rsidRPr="00EE22BA" w:rsidRDefault="00EE22BA"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Школа, мы гордимся тобой!</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2752" w:type="dxa"/>
          </w:tcPr>
          <w:p w:rsidR="002C2390" w:rsidRPr="00EE22BA" w:rsidRDefault="002C2390"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Моя школа - моя судьба</w:t>
            </w:r>
          </w:p>
          <w:p w:rsidR="002C2390" w:rsidRPr="00EE22BA" w:rsidRDefault="00EE22BA" w:rsidP="001F7F6A">
            <w:pPr>
              <w:pStyle w:val="a5"/>
              <w:jc w:val="both"/>
              <w:rPr>
                <w:rFonts w:ascii="Times New Roman" w:hAnsi="Times New Roman"/>
                <w:color w:val="000000"/>
                <w:sz w:val="24"/>
                <w:szCs w:val="24"/>
              </w:rPr>
            </w:pPr>
            <w:r w:rsidRPr="00EE22BA">
              <w:rPr>
                <w:rFonts w:ascii="Times New Roman" w:hAnsi="Times New Roman"/>
                <w:sz w:val="24"/>
                <w:szCs w:val="24"/>
              </w:rPr>
              <w:t>Учителя первой школы.</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2752" w:type="dxa"/>
          </w:tcPr>
          <w:p w:rsidR="002C2390" w:rsidRPr="00EE22BA" w:rsidRDefault="002C2390"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Защитники Отечества</w:t>
            </w:r>
          </w:p>
          <w:p w:rsidR="002C2390" w:rsidRPr="00EE22BA" w:rsidRDefault="00EE22BA" w:rsidP="001F7F6A">
            <w:pPr>
              <w:pStyle w:val="a5"/>
              <w:jc w:val="both"/>
              <w:rPr>
                <w:rFonts w:ascii="Times New Roman" w:hAnsi="Times New Roman"/>
                <w:color w:val="000000"/>
                <w:sz w:val="24"/>
                <w:szCs w:val="24"/>
              </w:rPr>
            </w:pPr>
            <w:r w:rsidRPr="00EE22BA">
              <w:rPr>
                <w:rFonts w:ascii="Times New Roman" w:hAnsi="Times New Roman"/>
                <w:sz w:val="24"/>
                <w:szCs w:val="24"/>
              </w:rPr>
              <w:t>Наши дедушки и папы.</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2752" w:type="dxa"/>
          </w:tcPr>
          <w:p w:rsidR="002C2390" w:rsidRPr="00EE22BA" w:rsidRDefault="00EE22BA"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Накормите птиц зимой!</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2752" w:type="dxa"/>
          </w:tcPr>
          <w:p w:rsidR="002C2390" w:rsidRPr="00EE22BA" w:rsidRDefault="00EE22BA"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А.С.Пушин и Оренбуржье.</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  22</w:t>
            </w:r>
          </w:p>
        </w:tc>
        <w:tc>
          <w:tcPr>
            <w:tcW w:w="2752" w:type="dxa"/>
          </w:tcPr>
          <w:p w:rsidR="002C2390" w:rsidRPr="00EE22BA" w:rsidRDefault="002C2390" w:rsidP="00EE22BA">
            <w:pPr>
              <w:pStyle w:val="a5"/>
              <w:jc w:val="both"/>
              <w:rPr>
                <w:rFonts w:ascii="Times New Roman" w:hAnsi="Times New Roman"/>
                <w:sz w:val="24"/>
                <w:szCs w:val="24"/>
              </w:rPr>
            </w:pPr>
            <w:r w:rsidRPr="00EE22BA">
              <w:rPr>
                <w:rFonts w:ascii="Times New Roman" w:hAnsi="Times New Roman"/>
                <w:color w:val="000000"/>
                <w:sz w:val="24"/>
                <w:szCs w:val="24"/>
              </w:rPr>
              <w:t>Знаменитые люди Оренбуржья</w:t>
            </w:r>
            <w:r w:rsidR="00EE22BA" w:rsidRPr="00EE22BA">
              <w:rPr>
                <w:rFonts w:ascii="Times New Roman" w:hAnsi="Times New Roman"/>
                <w:sz w:val="24"/>
                <w:szCs w:val="24"/>
              </w:rPr>
              <w:t>. Герои наших дней.</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23</w:t>
            </w:r>
          </w:p>
        </w:tc>
        <w:tc>
          <w:tcPr>
            <w:tcW w:w="2752" w:type="dxa"/>
          </w:tcPr>
          <w:p w:rsidR="002C2390" w:rsidRPr="00EE22BA" w:rsidRDefault="002C2390" w:rsidP="001F7F6A">
            <w:pPr>
              <w:pStyle w:val="a5"/>
              <w:jc w:val="both"/>
              <w:rPr>
                <w:rFonts w:ascii="Times New Roman" w:hAnsi="Times New Roman"/>
                <w:color w:val="000000"/>
                <w:sz w:val="24"/>
                <w:szCs w:val="24"/>
              </w:rPr>
            </w:pPr>
            <w:r w:rsidRPr="00EE22BA">
              <w:rPr>
                <w:rFonts w:ascii="Times New Roman" w:hAnsi="Times New Roman"/>
                <w:color w:val="000000"/>
                <w:sz w:val="24"/>
                <w:szCs w:val="24"/>
              </w:rPr>
              <w:t xml:space="preserve">«Умелые руки </w:t>
            </w:r>
            <w:r w:rsidR="00EE22BA" w:rsidRPr="00EE22BA">
              <w:rPr>
                <w:rFonts w:ascii="Times New Roman" w:hAnsi="Times New Roman"/>
                <w:color w:val="000000"/>
                <w:sz w:val="24"/>
                <w:szCs w:val="24"/>
              </w:rPr>
              <w:t>не знают скуки» Экскурсия в мастерскую плотника.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2752" w:type="dxa"/>
          </w:tcPr>
          <w:p w:rsidR="002C2390" w:rsidRDefault="00EE22BA" w:rsidP="001F7F6A">
            <w:pPr>
              <w:pStyle w:val="a5"/>
              <w:jc w:val="both"/>
              <w:rPr>
                <w:rFonts w:ascii="Times New Roman" w:hAnsi="Times New Roman"/>
                <w:b/>
                <w:color w:val="000000"/>
                <w:sz w:val="24"/>
                <w:szCs w:val="24"/>
              </w:rPr>
            </w:pPr>
            <w:r w:rsidRPr="00EE22BA">
              <w:rPr>
                <w:rFonts w:ascii="Times New Roman" w:hAnsi="Times New Roman"/>
                <w:color w:val="000000"/>
                <w:sz w:val="24"/>
                <w:szCs w:val="24"/>
              </w:rPr>
              <w:t>Умельцы в моей семье</w:t>
            </w:r>
            <w:r>
              <w:rPr>
                <w:rFonts w:ascii="Times New Roman" w:hAnsi="Times New Roman"/>
                <w:b/>
                <w:color w:val="000000"/>
                <w:sz w:val="24"/>
                <w:szCs w:val="24"/>
              </w:rPr>
              <w:t>.</w:t>
            </w:r>
          </w:p>
          <w:p w:rsidR="002C2390" w:rsidRPr="00D617CA" w:rsidRDefault="002C2390" w:rsidP="001F7F6A">
            <w:pPr>
              <w:pStyle w:val="a5"/>
              <w:jc w:val="both"/>
              <w:rPr>
                <w:rFonts w:ascii="Times New Roman" w:hAnsi="Times New Roman"/>
                <w:color w:val="000000"/>
                <w:sz w:val="24"/>
                <w:szCs w:val="24"/>
              </w:rPr>
            </w:pPr>
            <w:r w:rsidRPr="00D617CA">
              <w:rPr>
                <w:rFonts w:ascii="Times New Roman" w:hAnsi="Times New Roman"/>
                <w:sz w:val="24"/>
                <w:szCs w:val="24"/>
              </w:rPr>
              <w:t>Выставка раб</w:t>
            </w:r>
            <w:r w:rsidR="00EE22BA">
              <w:rPr>
                <w:rFonts w:ascii="Times New Roman" w:hAnsi="Times New Roman"/>
                <w:sz w:val="24"/>
                <w:szCs w:val="24"/>
              </w:rPr>
              <w:t xml:space="preserve">от. </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25</w:t>
            </w:r>
          </w:p>
        </w:tc>
        <w:tc>
          <w:tcPr>
            <w:tcW w:w="2752" w:type="dxa"/>
          </w:tcPr>
          <w:p w:rsidR="002C2390" w:rsidRPr="00EE22BA" w:rsidRDefault="002C2390" w:rsidP="001F7F6A">
            <w:pPr>
              <w:pStyle w:val="a5"/>
              <w:jc w:val="both"/>
              <w:rPr>
                <w:rFonts w:ascii="Times New Roman" w:hAnsi="Times New Roman"/>
                <w:sz w:val="24"/>
                <w:szCs w:val="24"/>
              </w:rPr>
            </w:pPr>
            <w:r w:rsidRPr="00EE22BA">
              <w:rPr>
                <w:rFonts w:ascii="Times New Roman" w:hAnsi="Times New Roman"/>
                <w:sz w:val="24"/>
                <w:szCs w:val="24"/>
              </w:rPr>
              <w:t>Сезонная экскурсия:</w:t>
            </w:r>
          </w:p>
          <w:p w:rsidR="002C2390" w:rsidRPr="00EE22BA" w:rsidRDefault="00EE22BA" w:rsidP="00553B96">
            <w:pPr>
              <w:pStyle w:val="Standard"/>
              <w:spacing w:after="0" w:line="240" w:lineRule="auto"/>
              <w:jc w:val="both"/>
              <w:rPr>
                <w:rFonts w:ascii="Times New Roman" w:hAnsi="Times New Roman"/>
                <w:b/>
                <w:sz w:val="24"/>
                <w:szCs w:val="24"/>
              </w:rPr>
            </w:pPr>
            <w:r w:rsidRPr="00EE22BA">
              <w:rPr>
                <w:rFonts w:ascii="Times New Roman" w:hAnsi="Times New Roman"/>
                <w:sz w:val="24"/>
                <w:szCs w:val="24"/>
              </w:rPr>
              <w:t xml:space="preserve">«Весенний </w:t>
            </w:r>
            <w:r w:rsidR="00553B96">
              <w:rPr>
                <w:rFonts w:ascii="Times New Roman" w:hAnsi="Times New Roman"/>
                <w:sz w:val="24"/>
                <w:szCs w:val="24"/>
              </w:rPr>
              <w:t>Кувандык</w:t>
            </w:r>
            <w:r w:rsidR="002C2390" w:rsidRPr="00EE22BA">
              <w:rPr>
                <w:rFonts w:ascii="Times New Roman" w:hAnsi="Times New Roman"/>
                <w:sz w:val="24"/>
                <w:szCs w:val="24"/>
              </w:rPr>
              <w:t>».</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2752" w:type="dxa"/>
          </w:tcPr>
          <w:p w:rsidR="002C2390" w:rsidRPr="00EE22BA" w:rsidRDefault="002C2390" w:rsidP="00553B96">
            <w:pPr>
              <w:pStyle w:val="a5"/>
              <w:jc w:val="both"/>
              <w:rPr>
                <w:rFonts w:ascii="Times New Roman" w:hAnsi="Times New Roman"/>
                <w:color w:val="000000"/>
                <w:sz w:val="24"/>
                <w:szCs w:val="24"/>
              </w:rPr>
            </w:pPr>
            <w:r w:rsidRPr="00EE22BA">
              <w:rPr>
                <w:rFonts w:ascii="Times New Roman" w:hAnsi="Times New Roman"/>
                <w:color w:val="000000"/>
                <w:sz w:val="24"/>
                <w:szCs w:val="24"/>
              </w:rPr>
              <w:t>Знаменитые люди Оренбуржья. Ю. А. Гагарин</w:t>
            </w:r>
            <w:r w:rsidR="00EE22BA" w:rsidRPr="00EE22BA">
              <w:rPr>
                <w:rFonts w:ascii="Times New Roman" w:hAnsi="Times New Roman"/>
                <w:color w:val="000000"/>
                <w:sz w:val="24"/>
                <w:szCs w:val="24"/>
              </w:rPr>
              <w:t xml:space="preserve"> </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27</w:t>
            </w:r>
          </w:p>
        </w:tc>
        <w:tc>
          <w:tcPr>
            <w:tcW w:w="2752" w:type="dxa"/>
          </w:tcPr>
          <w:p w:rsidR="002C2390" w:rsidRPr="00EE22BA" w:rsidRDefault="00EE22BA" w:rsidP="00553B96">
            <w:pPr>
              <w:pStyle w:val="a5"/>
              <w:jc w:val="both"/>
              <w:rPr>
                <w:rFonts w:ascii="Times New Roman" w:hAnsi="Times New Roman"/>
                <w:color w:val="000000"/>
                <w:sz w:val="24"/>
                <w:szCs w:val="24"/>
              </w:rPr>
            </w:pPr>
            <w:r w:rsidRPr="00EE22BA">
              <w:rPr>
                <w:rFonts w:ascii="Times New Roman" w:hAnsi="Times New Roman"/>
                <w:color w:val="000000"/>
                <w:sz w:val="24"/>
                <w:szCs w:val="24"/>
              </w:rPr>
              <w:t xml:space="preserve">Кто нам хлеб растит. </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2752" w:type="dxa"/>
          </w:tcPr>
          <w:p w:rsidR="002C2390" w:rsidRPr="00EE22BA" w:rsidRDefault="00EE22BA" w:rsidP="00553B96">
            <w:pPr>
              <w:pStyle w:val="a5"/>
              <w:jc w:val="both"/>
              <w:rPr>
                <w:rFonts w:ascii="Times New Roman" w:hAnsi="Times New Roman"/>
                <w:color w:val="000000"/>
                <w:sz w:val="24"/>
                <w:szCs w:val="24"/>
              </w:rPr>
            </w:pPr>
            <w:r w:rsidRPr="00EE22BA">
              <w:rPr>
                <w:rFonts w:ascii="Times New Roman" w:hAnsi="Times New Roman"/>
                <w:color w:val="000000"/>
                <w:sz w:val="24"/>
                <w:szCs w:val="24"/>
              </w:rPr>
              <w:t>Что растёт на.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2752" w:type="dxa"/>
          </w:tcPr>
          <w:p w:rsidR="002C2390" w:rsidRPr="00784497" w:rsidRDefault="00EE22BA" w:rsidP="001F7F6A">
            <w:pPr>
              <w:pStyle w:val="a5"/>
              <w:jc w:val="both"/>
              <w:rPr>
                <w:rFonts w:ascii="Times New Roman" w:hAnsi="Times New Roman"/>
                <w:color w:val="000000"/>
                <w:sz w:val="24"/>
                <w:szCs w:val="24"/>
              </w:rPr>
            </w:pPr>
            <w:r w:rsidRPr="00784497">
              <w:rPr>
                <w:rFonts w:ascii="Times New Roman" w:hAnsi="Times New Roman"/>
                <w:color w:val="000000"/>
                <w:sz w:val="24"/>
                <w:szCs w:val="24"/>
              </w:rPr>
              <w:t xml:space="preserve">Краеведческий музей. </w:t>
            </w:r>
            <w:r w:rsidR="00784497" w:rsidRPr="00784497">
              <w:rPr>
                <w:rFonts w:ascii="Times New Roman" w:hAnsi="Times New Roman"/>
                <w:color w:val="000000"/>
                <w:sz w:val="24"/>
                <w:szCs w:val="24"/>
              </w:rPr>
              <w:t>Экскурсия.</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2752" w:type="dxa"/>
          </w:tcPr>
          <w:p w:rsidR="002C2390" w:rsidRPr="00784497" w:rsidRDefault="00784497" w:rsidP="001F7F6A">
            <w:pPr>
              <w:pStyle w:val="a5"/>
              <w:jc w:val="both"/>
              <w:rPr>
                <w:rFonts w:ascii="Times New Roman" w:hAnsi="Times New Roman"/>
                <w:color w:val="000000"/>
                <w:sz w:val="24"/>
                <w:szCs w:val="24"/>
              </w:rPr>
            </w:pPr>
            <w:r w:rsidRPr="00784497">
              <w:rPr>
                <w:rFonts w:ascii="Times New Roman" w:hAnsi="Times New Roman"/>
                <w:color w:val="000000"/>
                <w:sz w:val="24"/>
                <w:szCs w:val="24"/>
              </w:rPr>
              <w:t>Музеи Оренбурга.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2752" w:type="dxa"/>
          </w:tcPr>
          <w:p w:rsidR="002C2390" w:rsidRPr="00784497" w:rsidRDefault="00784497" w:rsidP="001F7F6A">
            <w:pPr>
              <w:pStyle w:val="a5"/>
              <w:jc w:val="both"/>
              <w:rPr>
                <w:rFonts w:ascii="Times New Roman" w:hAnsi="Times New Roman"/>
                <w:color w:val="000000"/>
                <w:sz w:val="24"/>
                <w:szCs w:val="24"/>
              </w:rPr>
            </w:pPr>
            <w:r w:rsidRPr="00784497">
              <w:rPr>
                <w:rFonts w:ascii="Times New Roman" w:hAnsi="Times New Roman"/>
                <w:color w:val="000000"/>
                <w:sz w:val="24"/>
                <w:szCs w:val="24"/>
              </w:rPr>
              <w:t>Война в истории моей семьи.</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2752" w:type="dxa"/>
          </w:tcPr>
          <w:p w:rsidR="002C2390" w:rsidRPr="00784497" w:rsidRDefault="00784497" w:rsidP="00553B96">
            <w:pPr>
              <w:pStyle w:val="a5"/>
              <w:jc w:val="both"/>
              <w:rPr>
                <w:rFonts w:ascii="Times New Roman" w:hAnsi="Times New Roman"/>
                <w:color w:val="000000"/>
                <w:sz w:val="24"/>
                <w:szCs w:val="24"/>
              </w:rPr>
            </w:pPr>
            <w:r w:rsidRPr="00784497">
              <w:rPr>
                <w:rFonts w:ascii="Times New Roman" w:hAnsi="Times New Roman"/>
                <w:color w:val="000000"/>
                <w:sz w:val="24"/>
                <w:szCs w:val="24"/>
              </w:rPr>
              <w:t xml:space="preserve">Растительный мир </w:t>
            </w:r>
            <w:r w:rsidR="00553B96">
              <w:rPr>
                <w:rFonts w:ascii="Times New Roman" w:hAnsi="Times New Roman"/>
                <w:color w:val="000000"/>
                <w:sz w:val="24"/>
                <w:szCs w:val="24"/>
              </w:rPr>
              <w:t xml:space="preserve">Кувандыкского </w:t>
            </w:r>
            <w:r w:rsidRPr="00784497">
              <w:rPr>
                <w:rFonts w:ascii="Times New Roman" w:hAnsi="Times New Roman"/>
                <w:color w:val="000000"/>
                <w:sz w:val="24"/>
                <w:szCs w:val="24"/>
              </w:rPr>
              <w:t>Района.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2752" w:type="dxa"/>
          </w:tcPr>
          <w:p w:rsidR="002C2390" w:rsidRPr="00784497" w:rsidRDefault="00784497" w:rsidP="00553B96">
            <w:pPr>
              <w:pStyle w:val="a5"/>
              <w:jc w:val="both"/>
              <w:rPr>
                <w:rFonts w:ascii="Times New Roman" w:hAnsi="Times New Roman"/>
                <w:color w:val="000000"/>
                <w:sz w:val="24"/>
                <w:szCs w:val="24"/>
              </w:rPr>
            </w:pPr>
            <w:r w:rsidRPr="00784497">
              <w:rPr>
                <w:rFonts w:ascii="Times New Roman" w:hAnsi="Times New Roman"/>
                <w:color w:val="000000"/>
                <w:sz w:val="24"/>
                <w:szCs w:val="24"/>
              </w:rPr>
              <w:t xml:space="preserve">Животный мир </w:t>
            </w:r>
            <w:r w:rsidR="00553B96">
              <w:rPr>
                <w:rFonts w:ascii="Times New Roman" w:hAnsi="Times New Roman"/>
                <w:color w:val="000000"/>
                <w:sz w:val="24"/>
                <w:szCs w:val="24"/>
              </w:rPr>
              <w:t>Кувандыкского</w:t>
            </w:r>
            <w:r w:rsidRPr="00784497">
              <w:rPr>
                <w:rFonts w:ascii="Times New Roman" w:hAnsi="Times New Roman"/>
                <w:color w:val="000000"/>
                <w:sz w:val="24"/>
                <w:szCs w:val="24"/>
              </w:rPr>
              <w:t xml:space="preserve"> района.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3521" w:type="dxa"/>
          </w:tcPr>
          <w:p w:rsidR="002C2390" w:rsidRPr="00784497" w:rsidRDefault="00784497" w:rsidP="006D45B9">
            <w:pPr>
              <w:jc w:val="both"/>
              <w:rPr>
                <w:rFonts w:ascii="Times New Roman" w:hAnsi="Times New Roman"/>
              </w:rPr>
            </w:pPr>
            <w:r w:rsidRPr="00784497">
              <w:rPr>
                <w:rFonts w:ascii="Times New Roman" w:hAnsi="Times New Roman"/>
              </w:rPr>
              <w:t>Практическая работа</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r w:rsidR="002C2390" w:rsidTr="006D45B9">
        <w:tc>
          <w:tcPr>
            <w:tcW w:w="458" w:type="dxa"/>
          </w:tcPr>
          <w:p w:rsidR="002C2390" w:rsidRPr="00443D37" w:rsidRDefault="002C2390" w:rsidP="001F7F6A">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2752" w:type="dxa"/>
          </w:tcPr>
          <w:p w:rsidR="002C2390" w:rsidRDefault="002C2390" w:rsidP="001F7F6A">
            <w:pPr>
              <w:pStyle w:val="a5"/>
              <w:jc w:val="both"/>
              <w:rPr>
                <w:rFonts w:ascii="Times New Roman" w:hAnsi="Times New Roman"/>
                <w:color w:val="000000"/>
                <w:sz w:val="24"/>
                <w:szCs w:val="24"/>
              </w:rPr>
            </w:pPr>
            <w:r w:rsidRPr="00996D51">
              <w:rPr>
                <w:rFonts w:ascii="Times New Roman" w:hAnsi="Times New Roman"/>
                <w:color w:val="000000"/>
                <w:sz w:val="24"/>
                <w:szCs w:val="24"/>
              </w:rPr>
              <w:t>Контроль знаний</w:t>
            </w:r>
          </w:p>
          <w:p w:rsidR="00784497" w:rsidRPr="00996D51" w:rsidRDefault="00784497" w:rsidP="001F7F6A">
            <w:pPr>
              <w:pStyle w:val="a5"/>
              <w:jc w:val="both"/>
              <w:rPr>
                <w:rFonts w:ascii="Times New Roman" w:hAnsi="Times New Roman"/>
                <w:color w:val="000000"/>
                <w:sz w:val="24"/>
                <w:szCs w:val="24"/>
              </w:rPr>
            </w:pPr>
            <w:r>
              <w:rPr>
                <w:rFonts w:ascii="Times New Roman" w:hAnsi="Times New Roman"/>
                <w:color w:val="000000"/>
                <w:sz w:val="24"/>
                <w:szCs w:val="24"/>
              </w:rPr>
              <w:t>Защита проекта «Моя малая Родина»</w:t>
            </w:r>
          </w:p>
        </w:tc>
        <w:tc>
          <w:tcPr>
            <w:tcW w:w="902"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480" w:type="dxa"/>
          </w:tcPr>
          <w:p w:rsidR="002C2390" w:rsidRPr="00784497" w:rsidRDefault="00784497" w:rsidP="00784497">
            <w:pPr>
              <w:jc w:val="center"/>
              <w:rPr>
                <w:rFonts w:ascii="Times New Roman" w:hAnsi="Times New Roman"/>
              </w:rPr>
            </w:pPr>
            <w:r w:rsidRPr="00784497">
              <w:rPr>
                <w:rFonts w:ascii="Times New Roman" w:hAnsi="Times New Roman"/>
              </w:rPr>
              <w:t>1</w:t>
            </w:r>
          </w:p>
        </w:tc>
        <w:tc>
          <w:tcPr>
            <w:tcW w:w="1532" w:type="dxa"/>
          </w:tcPr>
          <w:p w:rsidR="002C2390" w:rsidRPr="00784497" w:rsidRDefault="00784497" w:rsidP="00784497">
            <w:pPr>
              <w:jc w:val="center"/>
              <w:rPr>
                <w:rFonts w:ascii="Times New Roman" w:hAnsi="Times New Roman"/>
              </w:rPr>
            </w:pPr>
            <w:r w:rsidRPr="00784497">
              <w:rPr>
                <w:rFonts w:ascii="Times New Roman" w:hAnsi="Times New Roman"/>
              </w:rPr>
              <w:t>0</w:t>
            </w:r>
          </w:p>
        </w:tc>
        <w:tc>
          <w:tcPr>
            <w:tcW w:w="3521" w:type="dxa"/>
          </w:tcPr>
          <w:p w:rsidR="002C2390" w:rsidRPr="00784497" w:rsidRDefault="00784497" w:rsidP="006D45B9">
            <w:pPr>
              <w:jc w:val="both"/>
              <w:rPr>
                <w:rFonts w:ascii="Times New Roman" w:hAnsi="Times New Roman"/>
              </w:rPr>
            </w:pPr>
            <w:r w:rsidRPr="00784497">
              <w:rPr>
                <w:rFonts w:ascii="Times New Roman" w:hAnsi="Times New Roman"/>
              </w:rPr>
              <w:t>Контроль знаний</w:t>
            </w:r>
          </w:p>
        </w:tc>
        <w:tc>
          <w:tcPr>
            <w:tcW w:w="1531" w:type="dxa"/>
          </w:tcPr>
          <w:p w:rsidR="002C2390" w:rsidRDefault="002C2390" w:rsidP="006D45B9">
            <w:pPr>
              <w:jc w:val="both"/>
              <w:rPr>
                <w:rFonts w:ascii="Times New Roman" w:hAnsi="Times New Roman"/>
                <w:b/>
              </w:rPr>
            </w:pPr>
          </w:p>
        </w:tc>
        <w:tc>
          <w:tcPr>
            <w:tcW w:w="1531" w:type="dxa"/>
          </w:tcPr>
          <w:p w:rsidR="002C2390" w:rsidRDefault="002C2390" w:rsidP="006D45B9">
            <w:pPr>
              <w:jc w:val="both"/>
              <w:rPr>
                <w:rFonts w:ascii="Times New Roman" w:hAnsi="Times New Roman"/>
                <w:b/>
              </w:rPr>
            </w:pPr>
          </w:p>
        </w:tc>
        <w:tc>
          <w:tcPr>
            <w:tcW w:w="1674" w:type="dxa"/>
          </w:tcPr>
          <w:p w:rsidR="002C2390" w:rsidRDefault="002C2390" w:rsidP="006D45B9">
            <w:pPr>
              <w:jc w:val="both"/>
              <w:rPr>
                <w:rFonts w:ascii="Times New Roman" w:hAnsi="Times New Roman"/>
                <w:b/>
              </w:rPr>
            </w:pPr>
          </w:p>
        </w:tc>
      </w:tr>
    </w:tbl>
    <w:p w:rsidR="001156E7" w:rsidRDefault="001156E7" w:rsidP="00443D37">
      <w:pPr>
        <w:jc w:val="both"/>
        <w:rPr>
          <w:rFonts w:ascii="Times New Roman" w:hAnsi="Times New Roman"/>
          <w:b/>
        </w:rPr>
      </w:pPr>
    </w:p>
    <w:p w:rsidR="001156E7" w:rsidRDefault="001156E7" w:rsidP="00443D37">
      <w:pPr>
        <w:jc w:val="both"/>
        <w:rPr>
          <w:rFonts w:ascii="Times New Roman" w:hAnsi="Times New Roman"/>
          <w:b/>
        </w:rPr>
      </w:pPr>
      <w:r>
        <w:rPr>
          <w:rFonts w:ascii="Times New Roman" w:hAnsi="Times New Roman"/>
          <w:b/>
        </w:rPr>
        <w:t>4 класс</w:t>
      </w:r>
    </w:p>
    <w:tbl>
      <w:tblPr>
        <w:tblStyle w:val="a6"/>
        <w:tblW w:w="0" w:type="auto"/>
        <w:tblLook w:val="04A0"/>
      </w:tblPr>
      <w:tblGrid>
        <w:gridCol w:w="458"/>
        <w:gridCol w:w="2877"/>
        <w:gridCol w:w="897"/>
        <w:gridCol w:w="1480"/>
        <w:gridCol w:w="1532"/>
        <w:gridCol w:w="3451"/>
        <w:gridCol w:w="1507"/>
        <w:gridCol w:w="1507"/>
        <w:gridCol w:w="1672"/>
      </w:tblGrid>
      <w:tr w:rsidR="001156E7" w:rsidRPr="001156E7" w:rsidTr="00784497">
        <w:tc>
          <w:tcPr>
            <w:tcW w:w="458"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w:t>
            </w:r>
          </w:p>
        </w:tc>
        <w:tc>
          <w:tcPr>
            <w:tcW w:w="2877"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Тема урока</w:t>
            </w:r>
          </w:p>
        </w:tc>
        <w:tc>
          <w:tcPr>
            <w:tcW w:w="3909" w:type="dxa"/>
            <w:gridSpan w:val="3"/>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Количество часов</w:t>
            </w:r>
          </w:p>
        </w:tc>
        <w:tc>
          <w:tcPr>
            <w:tcW w:w="3451" w:type="dxa"/>
            <w:vMerge w:val="restart"/>
          </w:tcPr>
          <w:p w:rsidR="001156E7" w:rsidRPr="001156E7" w:rsidRDefault="001156E7" w:rsidP="006D45B9">
            <w:pPr>
              <w:jc w:val="both"/>
              <w:rPr>
                <w:rFonts w:ascii="Times New Roman" w:hAnsi="Times New Roman" w:cs="Times New Roman"/>
                <w:b/>
                <w:sz w:val="24"/>
                <w:szCs w:val="24"/>
              </w:rPr>
            </w:pPr>
            <w:r w:rsidRPr="001156E7">
              <w:rPr>
                <w:rFonts w:ascii="Times New Roman" w:hAnsi="Times New Roman" w:cs="Times New Roman"/>
                <w:b/>
                <w:color w:val="2C2D2E"/>
                <w:sz w:val="24"/>
                <w:szCs w:val="24"/>
                <w:shd w:val="clear" w:color="auto" w:fill="FFFFFF"/>
              </w:rPr>
              <w:t>Виды, формы контроля</w:t>
            </w:r>
          </w:p>
        </w:tc>
        <w:tc>
          <w:tcPr>
            <w:tcW w:w="1507" w:type="dxa"/>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Дата</w:t>
            </w:r>
          </w:p>
        </w:tc>
        <w:tc>
          <w:tcPr>
            <w:tcW w:w="1507" w:type="dxa"/>
          </w:tcPr>
          <w:p w:rsidR="001156E7" w:rsidRPr="001156E7" w:rsidRDefault="001156E7" w:rsidP="006D45B9">
            <w:pPr>
              <w:jc w:val="both"/>
              <w:rPr>
                <w:rFonts w:ascii="Times New Roman" w:hAnsi="Times New Roman"/>
                <w:b/>
                <w:sz w:val="24"/>
                <w:szCs w:val="24"/>
              </w:rPr>
            </w:pPr>
          </w:p>
        </w:tc>
        <w:tc>
          <w:tcPr>
            <w:tcW w:w="1672" w:type="dxa"/>
            <w:vMerge w:val="restart"/>
          </w:tcPr>
          <w:p w:rsidR="001156E7" w:rsidRPr="001156E7" w:rsidRDefault="001156E7" w:rsidP="006D45B9">
            <w:pPr>
              <w:jc w:val="both"/>
              <w:rPr>
                <w:rFonts w:ascii="Times New Roman" w:hAnsi="Times New Roman"/>
                <w:b/>
                <w:sz w:val="24"/>
                <w:szCs w:val="24"/>
              </w:rPr>
            </w:pPr>
            <w:r w:rsidRPr="001156E7">
              <w:rPr>
                <w:rFonts w:ascii="Times New Roman" w:hAnsi="Times New Roman"/>
                <w:b/>
                <w:sz w:val="24"/>
                <w:szCs w:val="24"/>
              </w:rPr>
              <w:t>Примечания</w:t>
            </w:r>
          </w:p>
        </w:tc>
      </w:tr>
      <w:tr w:rsidR="001156E7" w:rsidTr="00784497">
        <w:tc>
          <w:tcPr>
            <w:tcW w:w="458" w:type="dxa"/>
            <w:vMerge/>
          </w:tcPr>
          <w:p w:rsidR="001156E7" w:rsidRDefault="001156E7" w:rsidP="006D45B9">
            <w:pPr>
              <w:jc w:val="both"/>
              <w:rPr>
                <w:rFonts w:ascii="Times New Roman" w:hAnsi="Times New Roman"/>
                <w:b/>
              </w:rPr>
            </w:pPr>
          </w:p>
        </w:tc>
        <w:tc>
          <w:tcPr>
            <w:tcW w:w="2877" w:type="dxa"/>
            <w:vMerge/>
          </w:tcPr>
          <w:p w:rsidR="001156E7" w:rsidRDefault="001156E7" w:rsidP="006D45B9">
            <w:pPr>
              <w:jc w:val="both"/>
              <w:rPr>
                <w:rFonts w:ascii="Times New Roman" w:hAnsi="Times New Roman"/>
                <w:b/>
              </w:rPr>
            </w:pPr>
          </w:p>
        </w:tc>
        <w:tc>
          <w:tcPr>
            <w:tcW w:w="897" w:type="dxa"/>
          </w:tcPr>
          <w:p w:rsidR="001156E7" w:rsidRPr="001156E7" w:rsidRDefault="001156E7" w:rsidP="006D45B9">
            <w:pPr>
              <w:jc w:val="both"/>
              <w:rPr>
                <w:rFonts w:ascii="Times New Roman" w:hAnsi="Times New Roman"/>
              </w:rPr>
            </w:pPr>
            <w:r>
              <w:rPr>
                <w:rFonts w:ascii="Times New Roman" w:hAnsi="Times New Roman"/>
              </w:rPr>
              <w:t>В</w:t>
            </w:r>
            <w:r w:rsidRPr="001156E7">
              <w:rPr>
                <w:rFonts w:ascii="Times New Roman" w:hAnsi="Times New Roman"/>
              </w:rPr>
              <w:t>сего</w:t>
            </w:r>
          </w:p>
        </w:tc>
        <w:tc>
          <w:tcPr>
            <w:tcW w:w="1480" w:type="dxa"/>
          </w:tcPr>
          <w:p w:rsidR="001156E7" w:rsidRPr="001156E7" w:rsidRDefault="001156E7" w:rsidP="006D45B9">
            <w:pPr>
              <w:jc w:val="both"/>
              <w:rPr>
                <w:rFonts w:ascii="Times New Roman" w:hAnsi="Times New Roman"/>
              </w:rPr>
            </w:pPr>
            <w:r w:rsidRPr="001156E7">
              <w:rPr>
                <w:rFonts w:ascii="Times New Roman" w:hAnsi="Times New Roman"/>
              </w:rPr>
              <w:t>Контрольные работы</w:t>
            </w:r>
          </w:p>
        </w:tc>
        <w:tc>
          <w:tcPr>
            <w:tcW w:w="1532" w:type="dxa"/>
          </w:tcPr>
          <w:p w:rsidR="001156E7" w:rsidRPr="001156E7" w:rsidRDefault="001156E7" w:rsidP="006D45B9">
            <w:pPr>
              <w:jc w:val="both"/>
              <w:rPr>
                <w:rFonts w:ascii="Times New Roman" w:hAnsi="Times New Roman"/>
              </w:rPr>
            </w:pPr>
            <w:r w:rsidRPr="001156E7">
              <w:rPr>
                <w:rFonts w:ascii="Times New Roman" w:hAnsi="Times New Roman"/>
              </w:rPr>
              <w:t>Практические работы</w:t>
            </w:r>
          </w:p>
        </w:tc>
        <w:tc>
          <w:tcPr>
            <w:tcW w:w="3451" w:type="dxa"/>
            <w:vMerge/>
          </w:tcPr>
          <w:p w:rsidR="001156E7" w:rsidRDefault="001156E7" w:rsidP="006D45B9">
            <w:pPr>
              <w:jc w:val="both"/>
              <w:rPr>
                <w:rFonts w:ascii="Times New Roman" w:hAnsi="Times New Roman"/>
                <w:b/>
              </w:rPr>
            </w:pPr>
          </w:p>
        </w:tc>
        <w:tc>
          <w:tcPr>
            <w:tcW w:w="1507" w:type="dxa"/>
          </w:tcPr>
          <w:p w:rsidR="001156E7" w:rsidRDefault="001156E7" w:rsidP="006D45B9">
            <w:pPr>
              <w:jc w:val="both"/>
              <w:rPr>
                <w:rFonts w:ascii="Times New Roman" w:hAnsi="Times New Roman"/>
                <w:b/>
              </w:rPr>
            </w:pPr>
            <w:r>
              <w:rPr>
                <w:rFonts w:ascii="Times New Roman" w:hAnsi="Times New Roman"/>
                <w:b/>
              </w:rPr>
              <w:t>План</w:t>
            </w:r>
          </w:p>
        </w:tc>
        <w:tc>
          <w:tcPr>
            <w:tcW w:w="1507" w:type="dxa"/>
          </w:tcPr>
          <w:p w:rsidR="001156E7" w:rsidRDefault="001156E7" w:rsidP="006D45B9">
            <w:pPr>
              <w:jc w:val="both"/>
              <w:rPr>
                <w:rFonts w:ascii="Times New Roman" w:hAnsi="Times New Roman"/>
                <w:b/>
              </w:rPr>
            </w:pPr>
            <w:r>
              <w:rPr>
                <w:rFonts w:ascii="Times New Roman" w:hAnsi="Times New Roman"/>
                <w:b/>
              </w:rPr>
              <w:t>Факт</w:t>
            </w:r>
          </w:p>
        </w:tc>
        <w:tc>
          <w:tcPr>
            <w:tcW w:w="1672" w:type="dxa"/>
            <w:vMerge/>
          </w:tcPr>
          <w:p w:rsidR="001156E7" w:rsidRDefault="001156E7"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w:t>
            </w:r>
          </w:p>
        </w:tc>
        <w:tc>
          <w:tcPr>
            <w:tcW w:w="2877" w:type="dxa"/>
          </w:tcPr>
          <w:p w:rsidR="002C2390" w:rsidRPr="001F7F6A" w:rsidRDefault="00963488"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 xml:space="preserve">Мы  - Россияне. </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w:t>
            </w:r>
          </w:p>
        </w:tc>
        <w:tc>
          <w:tcPr>
            <w:tcW w:w="2877" w:type="dxa"/>
          </w:tcPr>
          <w:p w:rsidR="002C2390" w:rsidRPr="001F7F6A" w:rsidRDefault="00963488" w:rsidP="00963488">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Символы Оренбургской области.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w:t>
            </w:r>
          </w:p>
        </w:tc>
        <w:tc>
          <w:tcPr>
            <w:tcW w:w="2877" w:type="dxa"/>
          </w:tcPr>
          <w:p w:rsidR="002C2390" w:rsidRPr="001F7F6A" w:rsidRDefault="00963488"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Моя школа. Экскурсия в кабинет информатики.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4</w:t>
            </w:r>
          </w:p>
        </w:tc>
        <w:tc>
          <w:tcPr>
            <w:tcW w:w="2877" w:type="dxa"/>
          </w:tcPr>
          <w:p w:rsidR="002C2390" w:rsidRPr="001F7F6A" w:rsidRDefault="00963488"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Школ будущего.</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5</w:t>
            </w:r>
          </w:p>
        </w:tc>
        <w:tc>
          <w:tcPr>
            <w:tcW w:w="2877" w:type="dxa"/>
          </w:tcPr>
          <w:p w:rsidR="002C2390" w:rsidRPr="001F7F6A" w:rsidRDefault="00963488" w:rsidP="00963488">
            <w:pPr>
              <w:pStyle w:val="a5"/>
              <w:jc w:val="both"/>
              <w:rPr>
                <w:rFonts w:ascii="Times New Roman" w:hAnsi="Times New Roman"/>
                <w:sz w:val="24"/>
                <w:szCs w:val="24"/>
              </w:rPr>
            </w:pPr>
            <w:r w:rsidRPr="001F7F6A">
              <w:rPr>
                <w:rFonts w:ascii="Times New Roman" w:hAnsi="Times New Roman"/>
                <w:sz w:val="24"/>
                <w:szCs w:val="24"/>
              </w:rPr>
              <w:t>Сезонная экскурсия.</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6</w:t>
            </w:r>
          </w:p>
        </w:tc>
        <w:tc>
          <w:tcPr>
            <w:tcW w:w="2877" w:type="dxa"/>
          </w:tcPr>
          <w:p w:rsidR="002C2390" w:rsidRPr="001F7F6A" w:rsidRDefault="002C2390" w:rsidP="001F7F6A">
            <w:pPr>
              <w:pStyle w:val="a5"/>
              <w:jc w:val="both"/>
              <w:rPr>
                <w:rFonts w:ascii="Times New Roman" w:hAnsi="Times New Roman"/>
                <w:sz w:val="24"/>
                <w:szCs w:val="24"/>
              </w:rPr>
            </w:pPr>
            <w:r w:rsidRPr="001F7F6A">
              <w:rPr>
                <w:rFonts w:ascii="Times New Roman" w:hAnsi="Times New Roman"/>
                <w:sz w:val="24"/>
                <w:szCs w:val="24"/>
              </w:rPr>
              <w:t>Мое село родное</w:t>
            </w:r>
            <w:r w:rsidR="00963488" w:rsidRPr="001F7F6A">
              <w:rPr>
                <w:rFonts w:ascii="Times New Roman" w:hAnsi="Times New Roman"/>
                <w:sz w:val="24"/>
                <w:szCs w:val="24"/>
              </w:rPr>
              <w:t>. Экскурсия в краеведческий музей.</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7</w:t>
            </w:r>
          </w:p>
        </w:tc>
        <w:tc>
          <w:tcPr>
            <w:tcW w:w="2877" w:type="dxa"/>
          </w:tcPr>
          <w:p w:rsidR="002C2390" w:rsidRPr="001F7F6A" w:rsidRDefault="00963488" w:rsidP="001F7F6A">
            <w:pPr>
              <w:pStyle w:val="a5"/>
              <w:jc w:val="both"/>
              <w:rPr>
                <w:rFonts w:ascii="Times New Roman" w:hAnsi="Times New Roman"/>
                <w:sz w:val="24"/>
                <w:szCs w:val="24"/>
              </w:rPr>
            </w:pPr>
            <w:r w:rsidRPr="001F7F6A">
              <w:rPr>
                <w:rFonts w:ascii="Times New Roman" w:hAnsi="Times New Roman"/>
                <w:sz w:val="24"/>
                <w:szCs w:val="24"/>
              </w:rPr>
              <w:t>Моя улица самая лучшая.</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8</w:t>
            </w:r>
          </w:p>
        </w:tc>
        <w:tc>
          <w:tcPr>
            <w:tcW w:w="2877" w:type="dxa"/>
          </w:tcPr>
          <w:p w:rsidR="002C2390" w:rsidRPr="001F7F6A" w:rsidRDefault="00963488" w:rsidP="001F7F6A">
            <w:pPr>
              <w:pStyle w:val="a5"/>
              <w:jc w:val="both"/>
              <w:rPr>
                <w:rFonts w:ascii="Times New Roman" w:hAnsi="Times New Roman"/>
                <w:sz w:val="24"/>
                <w:szCs w:val="24"/>
              </w:rPr>
            </w:pPr>
            <w:r w:rsidRPr="001F7F6A">
              <w:rPr>
                <w:rFonts w:ascii="Times New Roman" w:hAnsi="Times New Roman"/>
                <w:sz w:val="24"/>
                <w:szCs w:val="24"/>
              </w:rPr>
              <w:t>Экскурсия в редакцию.</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9</w:t>
            </w:r>
          </w:p>
        </w:tc>
        <w:tc>
          <w:tcPr>
            <w:tcW w:w="2877" w:type="dxa"/>
          </w:tcPr>
          <w:p w:rsidR="002C2390" w:rsidRPr="001F7F6A" w:rsidRDefault="00963488" w:rsidP="001F7F6A">
            <w:pPr>
              <w:pStyle w:val="a5"/>
              <w:jc w:val="both"/>
              <w:rPr>
                <w:rFonts w:ascii="Times New Roman" w:hAnsi="Times New Roman"/>
                <w:sz w:val="24"/>
                <w:szCs w:val="24"/>
              </w:rPr>
            </w:pPr>
            <w:r w:rsidRPr="001F7F6A">
              <w:rPr>
                <w:rFonts w:ascii="Times New Roman" w:hAnsi="Times New Roman"/>
                <w:sz w:val="24"/>
                <w:szCs w:val="24"/>
              </w:rPr>
              <w:t>История моей фамилии.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2C2390" w:rsidP="001F7F6A">
            <w:pPr>
              <w:jc w:val="center"/>
              <w:rPr>
                <w:rFonts w:ascii="Times New Roman" w:hAnsi="Times New Roman" w:cs="Times New Roman"/>
              </w:rPr>
            </w:pP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lastRenderedPageBreak/>
              <w:t>10</w:t>
            </w:r>
          </w:p>
        </w:tc>
        <w:tc>
          <w:tcPr>
            <w:tcW w:w="2877" w:type="dxa"/>
          </w:tcPr>
          <w:p w:rsidR="002C2390" w:rsidRPr="001F7F6A" w:rsidRDefault="002C2390" w:rsidP="001F7F6A">
            <w:pPr>
              <w:pStyle w:val="a5"/>
              <w:jc w:val="both"/>
              <w:rPr>
                <w:rFonts w:ascii="Times New Roman" w:hAnsi="Times New Roman"/>
                <w:sz w:val="24"/>
                <w:szCs w:val="24"/>
              </w:rPr>
            </w:pPr>
            <w:r w:rsidRPr="001F7F6A">
              <w:rPr>
                <w:rFonts w:ascii="Times New Roman" w:hAnsi="Times New Roman"/>
                <w:sz w:val="24"/>
                <w:szCs w:val="24"/>
              </w:rPr>
              <w:t>Я и моя семья</w:t>
            </w:r>
            <w:r w:rsidR="00963488" w:rsidRPr="001F7F6A">
              <w:rPr>
                <w:rFonts w:ascii="Times New Roman" w:hAnsi="Times New Roman"/>
                <w:sz w:val="24"/>
                <w:szCs w:val="24"/>
              </w:rPr>
              <w:t>. О чём рассказывают фотографии.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11</w:t>
            </w:r>
          </w:p>
        </w:tc>
        <w:tc>
          <w:tcPr>
            <w:tcW w:w="2877" w:type="dxa"/>
          </w:tcPr>
          <w:p w:rsidR="002C2390" w:rsidRPr="001F7F6A" w:rsidRDefault="002C2390" w:rsidP="001F7F6A">
            <w:pPr>
              <w:pStyle w:val="a5"/>
              <w:jc w:val="both"/>
              <w:rPr>
                <w:rFonts w:ascii="Times New Roman" w:hAnsi="Times New Roman"/>
                <w:sz w:val="24"/>
                <w:szCs w:val="24"/>
              </w:rPr>
            </w:pPr>
            <w:r w:rsidRPr="001F7F6A">
              <w:rPr>
                <w:rFonts w:ascii="Times New Roman" w:hAnsi="Times New Roman"/>
                <w:sz w:val="24"/>
                <w:szCs w:val="24"/>
              </w:rPr>
              <w:t>Я и моя семья</w:t>
            </w:r>
            <w:r w:rsidR="00963488" w:rsidRPr="001F7F6A">
              <w:rPr>
                <w:rFonts w:ascii="Times New Roman" w:hAnsi="Times New Roman"/>
                <w:sz w:val="24"/>
                <w:szCs w:val="24"/>
              </w:rPr>
              <w:t>. Наши совместные дела.</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12</w:t>
            </w:r>
          </w:p>
        </w:tc>
        <w:tc>
          <w:tcPr>
            <w:tcW w:w="2877" w:type="dxa"/>
          </w:tcPr>
          <w:p w:rsidR="002C2390" w:rsidRPr="001F7F6A" w:rsidRDefault="002C2390"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Оренбургский пуховый платок</w:t>
            </w:r>
            <w:r w:rsidR="00963488" w:rsidRPr="001F7F6A">
              <w:rPr>
                <w:rFonts w:ascii="Times New Roman" w:hAnsi="Times New Roman"/>
                <w:color w:val="000000"/>
                <w:sz w:val="24"/>
                <w:szCs w:val="24"/>
              </w:rPr>
              <w:t>. Посещение выставки.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13</w:t>
            </w:r>
          </w:p>
        </w:tc>
        <w:tc>
          <w:tcPr>
            <w:tcW w:w="2877" w:type="dxa"/>
          </w:tcPr>
          <w:p w:rsidR="002C2390" w:rsidRPr="001F7F6A" w:rsidRDefault="00963488"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Дед Мороз и его резиденция.</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14</w:t>
            </w:r>
          </w:p>
        </w:tc>
        <w:tc>
          <w:tcPr>
            <w:tcW w:w="2877" w:type="dxa"/>
          </w:tcPr>
          <w:p w:rsidR="002C2390" w:rsidRPr="001F7F6A" w:rsidRDefault="002C2390"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Мастерская Деда Мороза</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15</w:t>
            </w:r>
          </w:p>
        </w:tc>
        <w:tc>
          <w:tcPr>
            <w:tcW w:w="2877" w:type="dxa"/>
          </w:tcPr>
          <w:p w:rsidR="002C2390" w:rsidRPr="001F7F6A" w:rsidRDefault="002C2390" w:rsidP="001F7F6A">
            <w:pPr>
              <w:pStyle w:val="a5"/>
              <w:jc w:val="both"/>
              <w:rPr>
                <w:rFonts w:ascii="Times New Roman" w:hAnsi="Times New Roman"/>
                <w:sz w:val="24"/>
                <w:szCs w:val="24"/>
              </w:rPr>
            </w:pPr>
            <w:r w:rsidRPr="001F7F6A">
              <w:rPr>
                <w:rFonts w:ascii="Times New Roman" w:hAnsi="Times New Roman"/>
                <w:sz w:val="24"/>
                <w:szCs w:val="24"/>
              </w:rPr>
              <w:t>Сезонная экскурсия:</w:t>
            </w:r>
          </w:p>
          <w:p w:rsidR="002C2390" w:rsidRPr="001F7F6A" w:rsidRDefault="00963488" w:rsidP="001F7F6A">
            <w:pPr>
              <w:pStyle w:val="Standard"/>
              <w:spacing w:after="0" w:line="240" w:lineRule="auto"/>
              <w:jc w:val="both"/>
              <w:rPr>
                <w:rFonts w:ascii="Times New Roman" w:hAnsi="Times New Roman"/>
                <w:sz w:val="24"/>
                <w:szCs w:val="24"/>
              </w:rPr>
            </w:pPr>
            <w:r w:rsidRPr="001F7F6A">
              <w:rPr>
                <w:rFonts w:ascii="Times New Roman" w:hAnsi="Times New Roman"/>
                <w:sz w:val="24"/>
                <w:szCs w:val="24"/>
              </w:rPr>
              <w:t>«</w:t>
            </w:r>
            <w:r w:rsidR="00553B96">
              <w:rPr>
                <w:rFonts w:ascii="Times New Roman" w:hAnsi="Times New Roman"/>
                <w:sz w:val="24"/>
                <w:szCs w:val="24"/>
              </w:rPr>
              <w:t>Оренбург</w:t>
            </w:r>
            <w:r w:rsidR="0091667D" w:rsidRPr="001F7F6A">
              <w:rPr>
                <w:rFonts w:ascii="Times New Roman" w:hAnsi="Times New Roman"/>
                <w:sz w:val="24"/>
                <w:szCs w:val="24"/>
              </w:rPr>
              <w:t xml:space="preserve"> готовится к Новому году</w:t>
            </w:r>
            <w:r w:rsidR="002C2390" w:rsidRPr="001F7F6A">
              <w:rPr>
                <w:rFonts w:ascii="Times New Roman" w:hAnsi="Times New Roman"/>
                <w:sz w:val="24"/>
                <w:szCs w:val="24"/>
              </w:rPr>
              <w:t>».</w:t>
            </w:r>
          </w:p>
          <w:p w:rsidR="002C2390" w:rsidRPr="001F7F6A" w:rsidRDefault="002C2390" w:rsidP="001F7F6A">
            <w:pPr>
              <w:pStyle w:val="Standard"/>
              <w:spacing w:after="0" w:line="240" w:lineRule="auto"/>
              <w:jc w:val="both"/>
              <w:rPr>
                <w:rFonts w:ascii="Times New Roman" w:hAnsi="Times New Roman"/>
                <w:sz w:val="24"/>
                <w:szCs w:val="24"/>
              </w:rPr>
            </w:pP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16</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 xml:space="preserve">Рождественская звезда. </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17</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Выпускники нашей школы с необычными</w:t>
            </w:r>
            <w:r w:rsidR="00553B96">
              <w:rPr>
                <w:rFonts w:ascii="Times New Roman" w:hAnsi="Times New Roman"/>
                <w:color w:val="000000"/>
                <w:sz w:val="24"/>
                <w:szCs w:val="24"/>
              </w:rPr>
              <w:t xml:space="preserve"> </w:t>
            </w:r>
            <w:r w:rsidRPr="001F7F6A">
              <w:rPr>
                <w:rFonts w:ascii="Times New Roman" w:hAnsi="Times New Roman"/>
                <w:color w:val="000000"/>
                <w:sz w:val="24"/>
                <w:szCs w:val="24"/>
              </w:rPr>
              <w:t>прфессиями.</w:t>
            </w:r>
          </w:p>
        </w:tc>
        <w:tc>
          <w:tcPr>
            <w:tcW w:w="897"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18</w:t>
            </w:r>
          </w:p>
        </w:tc>
        <w:tc>
          <w:tcPr>
            <w:tcW w:w="2877" w:type="dxa"/>
          </w:tcPr>
          <w:p w:rsidR="002C2390" w:rsidRPr="001F7F6A" w:rsidRDefault="002C2390"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Моя школа - моя судьба</w:t>
            </w:r>
          </w:p>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sz w:val="24"/>
                <w:szCs w:val="24"/>
              </w:rPr>
              <w:t>Изготовление альбома.</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19</w:t>
            </w:r>
          </w:p>
        </w:tc>
        <w:tc>
          <w:tcPr>
            <w:tcW w:w="2877" w:type="dxa"/>
          </w:tcPr>
          <w:p w:rsidR="002C2390" w:rsidRPr="001F7F6A" w:rsidRDefault="00553B96" w:rsidP="001F7F6A">
            <w:pPr>
              <w:pStyle w:val="a5"/>
              <w:jc w:val="both"/>
              <w:rPr>
                <w:rFonts w:ascii="Times New Roman" w:hAnsi="Times New Roman"/>
                <w:color w:val="000000"/>
                <w:sz w:val="24"/>
                <w:szCs w:val="24"/>
              </w:rPr>
            </w:pPr>
            <w:r>
              <w:rPr>
                <w:rFonts w:ascii="Times New Roman" w:hAnsi="Times New Roman"/>
                <w:color w:val="000000"/>
                <w:sz w:val="24"/>
                <w:szCs w:val="24"/>
              </w:rPr>
              <w:t>Кувандыкская</w:t>
            </w:r>
            <w:r w:rsidR="0091667D" w:rsidRPr="001F7F6A">
              <w:rPr>
                <w:rFonts w:ascii="Times New Roman" w:hAnsi="Times New Roman"/>
                <w:color w:val="000000"/>
                <w:sz w:val="24"/>
                <w:szCs w:val="24"/>
              </w:rPr>
              <w:t xml:space="preserve"> земля – родина Героев.</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20</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Изготовление скворечников.</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21</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Основание Оренбурга.</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 xml:space="preserve">  22</w:t>
            </w:r>
          </w:p>
        </w:tc>
        <w:tc>
          <w:tcPr>
            <w:tcW w:w="2877" w:type="dxa"/>
          </w:tcPr>
          <w:p w:rsidR="002C2390" w:rsidRPr="001F7F6A" w:rsidRDefault="0091667D" w:rsidP="00553B96">
            <w:pPr>
              <w:pStyle w:val="a5"/>
              <w:jc w:val="both"/>
              <w:rPr>
                <w:rFonts w:ascii="Times New Roman" w:hAnsi="Times New Roman"/>
                <w:sz w:val="24"/>
                <w:szCs w:val="24"/>
              </w:rPr>
            </w:pPr>
            <w:r w:rsidRPr="001F7F6A">
              <w:rPr>
                <w:rFonts w:ascii="Times New Roman" w:hAnsi="Times New Roman"/>
                <w:color w:val="000000"/>
                <w:sz w:val="24"/>
                <w:szCs w:val="24"/>
              </w:rPr>
              <w:t xml:space="preserve">Экскурсия в музей </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23</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Что поведал клубок.</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24</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Экскурсия в швейную мастерскую.</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25</w:t>
            </w:r>
          </w:p>
        </w:tc>
        <w:tc>
          <w:tcPr>
            <w:tcW w:w="2877" w:type="dxa"/>
          </w:tcPr>
          <w:p w:rsidR="002C2390" w:rsidRPr="001F7F6A" w:rsidRDefault="0091667D" w:rsidP="0091667D">
            <w:pPr>
              <w:pStyle w:val="a5"/>
              <w:jc w:val="both"/>
              <w:rPr>
                <w:rFonts w:ascii="Times New Roman" w:hAnsi="Times New Roman"/>
                <w:sz w:val="24"/>
                <w:szCs w:val="24"/>
              </w:rPr>
            </w:pPr>
            <w:r w:rsidRPr="001F7F6A">
              <w:rPr>
                <w:rFonts w:ascii="Times New Roman" w:hAnsi="Times New Roman"/>
                <w:sz w:val="24"/>
                <w:szCs w:val="24"/>
              </w:rPr>
              <w:t>Экскурсия»Весна, весна, и всё ей радо»</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26</w:t>
            </w:r>
          </w:p>
        </w:tc>
        <w:tc>
          <w:tcPr>
            <w:tcW w:w="2877" w:type="dxa"/>
          </w:tcPr>
          <w:p w:rsidR="002C2390" w:rsidRPr="001F7F6A" w:rsidRDefault="0091667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Космонавт Комаров В.М.</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1F7F6A"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27</w:t>
            </w:r>
          </w:p>
        </w:tc>
        <w:tc>
          <w:tcPr>
            <w:tcW w:w="2877" w:type="dxa"/>
          </w:tcPr>
          <w:p w:rsidR="002C2390" w:rsidRPr="001F7F6A" w:rsidRDefault="009B2CC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Земледелие в нашем районе.</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28</w:t>
            </w:r>
          </w:p>
        </w:tc>
        <w:tc>
          <w:tcPr>
            <w:tcW w:w="2877" w:type="dxa"/>
          </w:tcPr>
          <w:p w:rsidR="002C2390" w:rsidRPr="001F7F6A" w:rsidRDefault="009B2CC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Военный хлебушек.</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lastRenderedPageBreak/>
              <w:t>29</w:t>
            </w:r>
          </w:p>
        </w:tc>
        <w:tc>
          <w:tcPr>
            <w:tcW w:w="2877" w:type="dxa"/>
          </w:tcPr>
          <w:p w:rsidR="002C2390" w:rsidRPr="001F7F6A" w:rsidRDefault="002C2390"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Достопримечательность Оренбурга.</w:t>
            </w:r>
            <w:r w:rsidR="009B2CCD" w:rsidRPr="001F7F6A">
              <w:rPr>
                <w:rFonts w:ascii="Times New Roman" w:hAnsi="Times New Roman"/>
                <w:color w:val="000000"/>
                <w:sz w:val="24"/>
                <w:szCs w:val="24"/>
              </w:rPr>
              <w:t xml:space="preserve"> Улица Советская.</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30</w:t>
            </w:r>
          </w:p>
        </w:tc>
        <w:tc>
          <w:tcPr>
            <w:tcW w:w="2877" w:type="dxa"/>
          </w:tcPr>
          <w:p w:rsidR="002C2390" w:rsidRPr="001F7F6A" w:rsidRDefault="002C2390" w:rsidP="00553B96">
            <w:pPr>
              <w:pStyle w:val="a5"/>
              <w:jc w:val="both"/>
              <w:rPr>
                <w:rFonts w:ascii="Times New Roman" w:hAnsi="Times New Roman"/>
                <w:color w:val="000000"/>
                <w:sz w:val="24"/>
                <w:szCs w:val="24"/>
              </w:rPr>
            </w:pPr>
            <w:r w:rsidRPr="001F7F6A">
              <w:rPr>
                <w:rFonts w:ascii="Times New Roman" w:hAnsi="Times New Roman"/>
                <w:color w:val="000000"/>
                <w:sz w:val="24"/>
                <w:szCs w:val="24"/>
              </w:rPr>
              <w:t>Достопримечательность Оренбурга.</w:t>
            </w:r>
            <w:r w:rsidR="009B2CCD" w:rsidRPr="001F7F6A">
              <w:rPr>
                <w:rFonts w:ascii="Times New Roman" w:hAnsi="Times New Roman"/>
                <w:color w:val="000000"/>
                <w:sz w:val="24"/>
                <w:szCs w:val="24"/>
              </w:rPr>
              <w:t xml:space="preserve"> </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31</w:t>
            </w:r>
          </w:p>
        </w:tc>
        <w:tc>
          <w:tcPr>
            <w:tcW w:w="2877" w:type="dxa"/>
          </w:tcPr>
          <w:p w:rsidR="002C2390" w:rsidRPr="001F7F6A" w:rsidRDefault="009B2CC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Война в истории моей семьи.</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32</w:t>
            </w:r>
          </w:p>
        </w:tc>
        <w:tc>
          <w:tcPr>
            <w:tcW w:w="2877" w:type="dxa"/>
          </w:tcPr>
          <w:p w:rsidR="002C2390" w:rsidRPr="001F7F6A" w:rsidRDefault="009B2CCD"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Наша Красная книга.</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33</w:t>
            </w:r>
          </w:p>
        </w:tc>
        <w:tc>
          <w:tcPr>
            <w:tcW w:w="2877" w:type="dxa"/>
          </w:tcPr>
          <w:p w:rsidR="002C2390" w:rsidRPr="001F7F6A" w:rsidRDefault="009B2CCD" w:rsidP="00553B96">
            <w:pPr>
              <w:pStyle w:val="a5"/>
              <w:jc w:val="both"/>
              <w:rPr>
                <w:rFonts w:ascii="Times New Roman" w:hAnsi="Times New Roman"/>
                <w:color w:val="000000"/>
                <w:sz w:val="24"/>
                <w:szCs w:val="24"/>
              </w:rPr>
            </w:pPr>
            <w:r w:rsidRPr="001F7F6A">
              <w:rPr>
                <w:rFonts w:ascii="Times New Roman" w:hAnsi="Times New Roman"/>
                <w:color w:val="000000"/>
                <w:sz w:val="24"/>
                <w:szCs w:val="24"/>
              </w:rPr>
              <w:t xml:space="preserve">Заповедники. Охрана животных и растений в </w:t>
            </w:r>
            <w:r w:rsidR="00553B96">
              <w:rPr>
                <w:rFonts w:ascii="Times New Roman" w:hAnsi="Times New Roman"/>
                <w:color w:val="000000"/>
                <w:sz w:val="24"/>
                <w:szCs w:val="24"/>
              </w:rPr>
              <w:t xml:space="preserve">Кувандыкского </w:t>
            </w:r>
            <w:r w:rsidRPr="001F7F6A">
              <w:rPr>
                <w:rFonts w:ascii="Times New Roman" w:hAnsi="Times New Roman"/>
                <w:color w:val="000000"/>
                <w:sz w:val="24"/>
                <w:szCs w:val="24"/>
              </w:rPr>
              <w:t xml:space="preserve"> районе.</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r w:rsidR="002C2390" w:rsidTr="00784497">
        <w:tc>
          <w:tcPr>
            <w:tcW w:w="458" w:type="dxa"/>
          </w:tcPr>
          <w:p w:rsidR="002C2390" w:rsidRPr="001F7F6A" w:rsidRDefault="002C2390" w:rsidP="001F7F6A">
            <w:pPr>
              <w:tabs>
                <w:tab w:val="left" w:pos="2268"/>
              </w:tabs>
              <w:jc w:val="both"/>
              <w:rPr>
                <w:rFonts w:ascii="Times New Roman" w:eastAsia="Times New Roman" w:hAnsi="Times New Roman" w:cs="Times New Roman"/>
                <w:color w:val="000000"/>
                <w:sz w:val="24"/>
                <w:szCs w:val="24"/>
                <w:lang w:eastAsia="ru-RU"/>
              </w:rPr>
            </w:pPr>
            <w:r w:rsidRPr="001F7F6A">
              <w:rPr>
                <w:rFonts w:ascii="Times New Roman" w:eastAsia="Times New Roman" w:hAnsi="Times New Roman" w:cs="Times New Roman"/>
                <w:color w:val="000000"/>
                <w:sz w:val="24"/>
                <w:szCs w:val="24"/>
                <w:lang w:eastAsia="ru-RU"/>
              </w:rPr>
              <w:t>34</w:t>
            </w:r>
          </w:p>
        </w:tc>
        <w:tc>
          <w:tcPr>
            <w:tcW w:w="2877" w:type="dxa"/>
          </w:tcPr>
          <w:p w:rsidR="002C2390" w:rsidRPr="001F7F6A" w:rsidRDefault="002C2390" w:rsidP="001F7F6A">
            <w:pPr>
              <w:pStyle w:val="a5"/>
              <w:jc w:val="both"/>
              <w:rPr>
                <w:rFonts w:ascii="Times New Roman" w:hAnsi="Times New Roman"/>
                <w:color w:val="000000"/>
                <w:sz w:val="24"/>
                <w:szCs w:val="24"/>
              </w:rPr>
            </w:pPr>
            <w:r w:rsidRPr="001F7F6A">
              <w:rPr>
                <w:rFonts w:ascii="Times New Roman" w:hAnsi="Times New Roman"/>
                <w:color w:val="000000"/>
                <w:sz w:val="24"/>
                <w:szCs w:val="24"/>
              </w:rPr>
              <w:t>Контроль знаний</w:t>
            </w:r>
          </w:p>
          <w:p w:rsidR="009B2CCD" w:rsidRPr="001F7F6A" w:rsidRDefault="009B2CCD" w:rsidP="00553B96">
            <w:pPr>
              <w:pStyle w:val="a5"/>
              <w:jc w:val="both"/>
              <w:rPr>
                <w:rFonts w:ascii="Times New Roman" w:hAnsi="Times New Roman"/>
                <w:color w:val="000000"/>
                <w:sz w:val="24"/>
                <w:szCs w:val="24"/>
              </w:rPr>
            </w:pPr>
            <w:r w:rsidRPr="001F7F6A">
              <w:rPr>
                <w:rFonts w:ascii="Times New Roman" w:hAnsi="Times New Roman"/>
                <w:color w:val="000000"/>
                <w:sz w:val="24"/>
                <w:szCs w:val="24"/>
              </w:rPr>
              <w:t xml:space="preserve">Защита проекта «Я – </w:t>
            </w:r>
            <w:r w:rsidR="00553B96">
              <w:rPr>
                <w:rFonts w:ascii="Times New Roman" w:hAnsi="Times New Roman"/>
                <w:color w:val="000000"/>
                <w:sz w:val="24"/>
                <w:szCs w:val="24"/>
              </w:rPr>
              <w:t>Кувандычанин</w:t>
            </w:r>
            <w:r w:rsidRPr="001F7F6A">
              <w:rPr>
                <w:rFonts w:ascii="Times New Roman" w:hAnsi="Times New Roman"/>
                <w:color w:val="000000"/>
                <w:sz w:val="24"/>
                <w:szCs w:val="24"/>
              </w:rPr>
              <w:t>, и этим горжусь»</w:t>
            </w:r>
          </w:p>
        </w:tc>
        <w:tc>
          <w:tcPr>
            <w:tcW w:w="897"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480"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1</w:t>
            </w:r>
          </w:p>
        </w:tc>
        <w:tc>
          <w:tcPr>
            <w:tcW w:w="1532" w:type="dxa"/>
          </w:tcPr>
          <w:p w:rsidR="002C2390" w:rsidRPr="001F7F6A" w:rsidRDefault="009B2CCD" w:rsidP="001F7F6A">
            <w:pPr>
              <w:jc w:val="center"/>
              <w:rPr>
                <w:rFonts w:ascii="Times New Roman" w:hAnsi="Times New Roman" w:cs="Times New Roman"/>
              </w:rPr>
            </w:pPr>
            <w:r w:rsidRPr="001F7F6A">
              <w:rPr>
                <w:rFonts w:ascii="Times New Roman" w:hAnsi="Times New Roman" w:cs="Times New Roman"/>
              </w:rPr>
              <w:t>0</w:t>
            </w:r>
          </w:p>
        </w:tc>
        <w:tc>
          <w:tcPr>
            <w:tcW w:w="3451" w:type="dxa"/>
          </w:tcPr>
          <w:p w:rsidR="002C2390" w:rsidRDefault="00784497" w:rsidP="006D45B9">
            <w:pPr>
              <w:jc w:val="both"/>
              <w:rPr>
                <w:rFonts w:ascii="Times New Roman" w:hAnsi="Times New Roman"/>
                <w:b/>
              </w:rPr>
            </w:pPr>
            <w:r w:rsidRPr="00784497">
              <w:rPr>
                <w:rFonts w:ascii="Times New Roman" w:hAnsi="Times New Roman"/>
              </w:rPr>
              <w:t>Практическая работа</w:t>
            </w:r>
          </w:p>
        </w:tc>
        <w:tc>
          <w:tcPr>
            <w:tcW w:w="1507" w:type="dxa"/>
          </w:tcPr>
          <w:p w:rsidR="002C2390" w:rsidRDefault="002C2390" w:rsidP="006D45B9">
            <w:pPr>
              <w:jc w:val="both"/>
              <w:rPr>
                <w:rFonts w:ascii="Times New Roman" w:hAnsi="Times New Roman"/>
                <w:b/>
              </w:rPr>
            </w:pPr>
          </w:p>
        </w:tc>
        <w:tc>
          <w:tcPr>
            <w:tcW w:w="1507" w:type="dxa"/>
          </w:tcPr>
          <w:p w:rsidR="002C2390" w:rsidRDefault="002C2390" w:rsidP="006D45B9">
            <w:pPr>
              <w:jc w:val="both"/>
              <w:rPr>
                <w:rFonts w:ascii="Times New Roman" w:hAnsi="Times New Roman"/>
                <w:b/>
              </w:rPr>
            </w:pPr>
          </w:p>
        </w:tc>
        <w:tc>
          <w:tcPr>
            <w:tcW w:w="1672" w:type="dxa"/>
          </w:tcPr>
          <w:p w:rsidR="002C2390" w:rsidRDefault="002C2390" w:rsidP="006D45B9">
            <w:pPr>
              <w:jc w:val="both"/>
              <w:rPr>
                <w:rFonts w:ascii="Times New Roman" w:hAnsi="Times New Roman"/>
                <w:b/>
              </w:rPr>
            </w:pPr>
          </w:p>
        </w:tc>
      </w:tr>
    </w:tbl>
    <w:p w:rsidR="001156E7" w:rsidRDefault="001156E7" w:rsidP="00443D37">
      <w:pPr>
        <w:jc w:val="both"/>
        <w:rPr>
          <w:rFonts w:ascii="Times New Roman" w:hAnsi="Times New Roman"/>
          <w:b/>
        </w:rPr>
      </w:pPr>
    </w:p>
    <w:p w:rsidR="001F7F6A" w:rsidRPr="001F7F6A" w:rsidRDefault="001F7F6A" w:rsidP="001F7F6A">
      <w:pPr>
        <w:widowControl/>
        <w:pBdr>
          <w:bottom w:val="single" w:sz="6" w:space="5" w:color="000000"/>
        </w:pBdr>
        <w:shd w:val="clear" w:color="auto" w:fill="FFFFFF"/>
        <w:suppressAutoHyphens w:val="0"/>
        <w:autoSpaceDN/>
        <w:spacing w:before="100" w:beforeAutospacing="1" w:after="240" w:line="240" w:lineRule="atLeast"/>
        <w:jc w:val="center"/>
        <w:textAlignment w:val="auto"/>
        <w:outlineLvl w:val="0"/>
        <w:rPr>
          <w:rFonts w:ascii="LiberationSerif" w:eastAsia="Times New Roman" w:hAnsi="LiberationSerif" w:cs="Times New Roman"/>
          <w:b/>
          <w:bCs/>
          <w:caps/>
          <w:color w:val="000000"/>
          <w:kern w:val="36"/>
          <w:lang w:eastAsia="ru-RU" w:bidi="ar-SA"/>
        </w:rPr>
      </w:pPr>
      <w:r w:rsidRPr="001F7F6A">
        <w:rPr>
          <w:rFonts w:ascii="LiberationSerif" w:eastAsia="Times New Roman" w:hAnsi="LiberationSerif" w:cs="Times New Roman"/>
          <w:b/>
          <w:bCs/>
          <w:caps/>
          <w:color w:val="000000"/>
          <w:kern w:val="36"/>
          <w:lang w:eastAsia="ru-RU" w:bidi="ar-SA"/>
        </w:rPr>
        <w:t>УЧЕБНО-МЕТОДИЧЕСКОЕ ОБЕСПЕЧЕНИЕ ОБРАЗОВАТЕЛЬНОГО ПРОЦЕССА</w:t>
      </w:r>
    </w:p>
    <w:p w:rsidR="001F7F6A" w:rsidRDefault="001F7F6A" w:rsidP="001F7F6A">
      <w:pPr>
        <w:widowControl/>
        <w:shd w:val="clear" w:color="auto" w:fill="FFFFFF"/>
        <w:suppressAutoHyphens w:val="0"/>
        <w:autoSpaceDN/>
        <w:spacing w:before="240" w:after="120" w:line="240" w:lineRule="atLeast"/>
        <w:jc w:val="center"/>
        <w:textAlignment w:val="auto"/>
        <w:outlineLvl w:val="1"/>
        <w:rPr>
          <w:rFonts w:ascii="LiberationSerif" w:eastAsia="Times New Roman" w:hAnsi="LiberationSerif" w:cs="Times New Roman"/>
          <w:b/>
          <w:bCs/>
          <w:caps/>
          <w:color w:val="000000"/>
          <w:kern w:val="0"/>
          <w:sz w:val="22"/>
          <w:szCs w:val="22"/>
          <w:lang w:eastAsia="ru-RU" w:bidi="ar-SA"/>
        </w:rPr>
      </w:pPr>
      <w:r w:rsidRPr="001F7F6A">
        <w:rPr>
          <w:rFonts w:ascii="LiberationSerif" w:eastAsia="Times New Roman" w:hAnsi="LiberationSerif" w:cs="Times New Roman"/>
          <w:b/>
          <w:bCs/>
          <w:caps/>
          <w:color w:val="000000"/>
          <w:kern w:val="0"/>
          <w:sz w:val="22"/>
          <w:szCs w:val="22"/>
          <w:lang w:eastAsia="ru-RU" w:bidi="ar-SA"/>
        </w:rPr>
        <w:t>ОБЯЗАТЕЛЬНЫЕ УЧЕБНЫЕ МАТЕРИАЛЫ ДЛЯ УЧЕНИКА</w:t>
      </w:r>
    </w:p>
    <w:p w:rsidR="001F7F6A" w:rsidRPr="001F7F6A" w:rsidRDefault="001F7F6A" w:rsidP="001F7F6A">
      <w:pPr>
        <w:widowControl/>
        <w:shd w:val="clear" w:color="auto" w:fill="FFFFFF"/>
        <w:suppressAutoHyphens w:val="0"/>
        <w:autoSpaceDN/>
        <w:spacing w:before="240" w:after="120" w:line="240" w:lineRule="atLeast"/>
        <w:jc w:val="center"/>
        <w:textAlignment w:val="auto"/>
        <w:outlineLvl w:val="1"/>
        <w:rPr>
          <w:rFonts w:ascii="LiberationSerif" w:eastAsia="Times New Roman" w:hAnsi="LiberationSerif" w:cs="Times New Roman"/>
          <w:b/>
          <w:bCs/>
          <w:caps/>
          <w:color w:val="000000"/>
          <w:kern w:val="0"/>
          <w:sz w:val="22"/>
          <w:szCs w:val="22"/>
          <w:lang w:eastAsia="ru-RU" w:bidi="ar-SA"/>
        </w:rPr>
      </w:pPr>
    </w:p>
    <w:p w:rsidR="001156E7" w:rsidRPr="00347E1B" w:rsidRDefault="00347E1B" w:rsidP="00347E1B">
      <w:pPr>
        <w:jc w:val="both"/>
        <w:rPr>
          <w:rStyle w:val="ad"/>
          <w:rFonts w:ascii="Times New Roman" w:hAnsi="Times New Roman" w:cs="Times New Roman"/>
          <w:b w:val="0"/>
          <w:color w:val="444444"/>
        </w:rPr>
      </w:pPr>
      <w:r w:rsidRPr="00347E1B">
        <w:rPr>
          <w:rStyle w:val="ad"/>
          <w:rFonts w:ascii="Times New Roman" w:hAnsi="Times New Roman" w:cs="Times New Roman"/>
          <w:b w:val="0"/>
          <w:color w:val="444444"/>
        </w:rPr>
        <w:t>1.</w:t>
      </w:r>
      <w:r w:rsidR="001F7F6A" w:rsidRPr="00347E1B">
        <w:rPr>
          <w:rStyle w:val="ad"/>
          <w:rFonts w:ascii="Times New Roman" w:hAnsi="Times New Roman" w:cs="Times New Roman"/>
          <w:b w:val="0"/>
          <w:color w:val="444444"/>
        </w:rPr>
        <w:t xml:space="preserve">Куликовская Т.Г.Рабочая тетрадь </w:t>
      </w:r>
      <w:bookmarkStart w:id="4" w:name="_Hlk24678043"/>
      <w:r w:rsidR="001F7F6A" w:rsidRPr="00347E1B">
        <w:rPr>
          <w:rStyle w:val="ad"/>
          <w:rFonts w:ascii="Times New Roman" w:hAnsi="Times New Roman" w:cs="Times New Roman"/>
          <w:b w:val="0"/>
          <w:color w:val="444444"/>
        </w:rPr>
        <w:t>«Моё Оренбуржье»</w:t>
      </w:r>
      <w:bookmarkEnd w:id="4"/>
    </w:p>
    <w:p w:rsidR="00347E1B" w:rsidRPr="00347E1B" w:rsidRDefault="00347E1B" w:rsidP="00347E1B">
      <w:pPr>
        <w:pStyle w:val="2"/>
        <w:shd w:val="clear" w:color="auto" w:fill="FFFFFF"/>
        <w:spacing w:before="300" w:after="150"/>
        <w:rPr>
          <w:rFonts w:ascii="Times New Roman" w:eastAsia="Times New Roman" w:hAnsi="Times New Roman" w:cs="Times New Roman"/>
          <w:b w:val="0"/>
          <w:bCs w:val="0"/>
          <w:color w:val="333333"/>
          <w:kern w:val="0"/>
          <w:sz w:val="24"/>
          <w:szCs w:val="24"/>
          <w:lang w:eastAsia="ru-RU" w:bidi="ar-SA"/>
        </w:rPr>
      </w:pPr>
      <w:r w:rsidRPr="00347E1B">
        <w:rPr>
          <w:rFonts w:ascii="Times New Roman" w:hAnsi="Times New Roman" w:cs="Times New Roman"/>
          <w:b w:val="0"/>
          <w:color w:val="333333"/>
          <w:sz w:val="24"/>
          <w:szCs w:val="24"/>
          <w:shd w:val="clear" w:color="auto" w:fill="FFFFFF"/>
        </w:rPr>
        <w:t>2.Репина Ю. М.</w:t>
      </w:r>
      <w:r w:rsidRPr="00347E1B">
        <w:rPr>
          <w:rFonts w:ascii="Times New Roman" w:eastAsia="Times New Roman" w:hAnsi="Times New Roman" w:cs="Times New Roman"/>
          <w:b w:val="0"/>
          <w:bCs w:val="0"/>
          <w:color w:val="333333"/>
          <w:kern w:val="0"/>
          <w:sz w:val="24"/>
          <w:szCs w:val="24"/>
          <w:lang w:eastAsia="ru-RU" w:bidi="ar-SA"/>
        </w:rPr>
        <w:t xml:space="preserve"> Рабочая тетрадь по внеурочной деятельности ''Моё Оренбуржье''</w:t>
      </w:r>
    </w:p>
    <w:p w:rsidR="0091781F" w:rsidRPr="0091781F" w:rsidRDefault="0091781F" w:rsidP="0091781F">
      <w:pPr>
        <w:widowControl/>
        <w:shd w:val="clear" w:color="auto" w:fill="FFFFFF"/>
        <w:suppressAutoHyphens w:val="0"/>
        <w:autoSpaceDN/>
        <w:spacing w:before="240" w:after="120" w:line="240" w:lineRule="atLeast"/>
        <w:jc w:val="center"/>
        <w:textAlignment w:val="auto"/>
        <w:outlineLvl w:val="1"/>
        <w:rPr>
          <w:rFonts w:ascii="LiberationSerif" w:eastAsia="Times New Roman" w:hAnsi="LiberationSerif" w:cs="Times New Roman"/>
          <w:b/>
          <w:bCs/>
          <w:caps/>
          <w:color w:val="000000"/>
          <w:kern w:val="0"/>
          <w:sz w:val="22"/>
          <w:szCs w:val="22"/>
          <w:lang w:eastAsia="ru-RU" w:bidi="ar-SA"/>
        </w:rPr>
      </w:pPr>
      <w:r w:rsidRPr="0091781F">
        <w:rPr>
          <w:rFonts w:ascii="LiberationSerif" w:eastAsia="Times New Roman" w:hAnsi="LiberationSerif" w:cs="Times New Roman"/>
          <w:b/>
          <w:bCs/>
          <w:caps/>
          <w:color w:val="000000"/>
          <w:kern w:val="0"/>
          <w:sz w:val="22"/>
          <w:szCs w:val="22"/>
          <w:lang w:eastAsia="ru-RU" w:bidi="ar-SA"/>
        </w:rPr>
        <w:t>МЕТОДИЧЕСКИЕ МАТЕРИАЛЫ ДЛЯ УЧИТЕЛЯ</w:t>
      </w:r>
    </w:p>
    <w:p w:rsidR="00347E1B" w:rsidRDefault="00347E1B" w:rsidP="00347E1B">
      <w:pPr>
        <w:pStyle w:val="ae"/>
        <w:shd w:val="clear" w:color="auto" w:fill="FFFFFF"/>
        <w:spacing w:before="0" w:beforeAutospacing="0" w:after="150" w:afterAutospacing="0"/>
        <w:rPr>
          <w:rFonts w:ascii="Arial" w:hAnsi="Arial" w:cs="Arial"/>
          <w:color w:val="000000"/>
          <w:sz w:val="21"/>
          <w:szCs w:val="21"/>
        </w:rPr>
      </w:pPr>
    </w:p>
    <w:p w:rsidR="00347E1B" w:rsidRPr="00347E1B" w:rsidRDefault="00347E1B" w:rsidP="00347E1B">
      <w:pPr>
        <w:pStyle w:val="ae"/>
        <w:shd w:val="clear" w:color="auto" w:fill="FFFFFF"/>
        <w:spacing w:before="0" w:beforeAutospacing="0" w:after="150" w:afterAutospacing="0"/>
        <w:rPr>
          <w:color w:val="000000"/>
        </w:rPr>
      </w:pPr>
      <w:r w:rsidRPr="00347E1B">
        <w:rPr>
          <w:color w:val="000000"/>
        </w:rPr>
        <w:t>1. Атлас Оренбургской области. /Под ред. А. А. Чибилева. – М.: Просвещение, «ДИ ЭМ БИ», 2013.</w:t>
      </w:r>
    </w:p>
    <w:p w:rsidR="00347E1B" w:rsidRPr="00347E1B" w:rsidRDefault="00347E1B" w:rsidP="00347E1B">
      <w:pPr>
        <w:pStyle w:val="ae"/>
        <w:shd w:val="clear" w:color="auto" w:fill="FFFFFF"/>
        <w:spacing w:before="0" w:beforeAutospacing="0" w:after="150" w:afterAutospacing="0"/>
        <w:rPr>
          <w:color w:val="000000"/>
        </w:rPr>
      </w:pPr>
      <w:r w:rsidRPr="00347E1B">
        <w:rPr>
          <w:color w:val="000000"/>
        </w:rPr>
        <w:t>2. Колодина О. А. География Оренбургской области. Население и хозяйство: Учебное пособие. – Оренбург: изд. ОГПУ, 2012.</w:t>
      </w:r>
    </w:p>
    <w:p w:rsidR="00347E1B" w:rsidRPr="00347E1B" w:rsidRDefault="00347E1B" w:rsidP="00347E1B">
      <w:pPr>
        <w:pStyle w:val="ae"/>
        <w:shd w:val="clear" w:color="auto" w:fill="FFFFFF"/>
        <w:spacing w:before="0" w:beforeAutospacing="0" w:after="150" w:afterAutospacing="0"/>
        <w:rPr>
          <w:color w:val="000000"/>
        </w:rPr>
      </w:pPr>
      <w:r w:rsidRPr="00347E1B">
        <w:rPr>
          <w:color w:val="000000"/>
        </w:rPr>
        <w:t>3. Красная книга Оренбургской области. Животные и растения. – Оренбург, 2016.</w:t>
      </w:r>
    </w:p>
    <w:p w:rsidR="00347E1B" w:rsidRPr="00347E1B" w:rsidRDefault="00347E1B" w:rsidP="00347E1B">
      <w:pPr>
        <w:pStyle w:val="ae"/>
        <w:shd w:val="clear" w:color="auto" w:fill="FFFFFF"/>
        <w:spacing w:before="0" w:beforeAutospacing="0" w:after="150" w:afterAutospacing="0"/>
        <w:rPr>
          <w:color w:val="000000"/>
        </w:rPr>
      </w:pPr>
      <w:r w:rsidRPr="00347E1B">
        <w:rPr>
          <w:color w:val="000000"/>
        </w:rPr>
        <w:t>4. Оренбургская область. Атлас. – ГИК РФ. Омская картографическая фабрика, 2012.</w:t>
      </w:r>
    </w:p>
    <w:p w:rsidR="0091781F" w:rsidRPr="00347E1B" w:rsidRDefault="00347E1B" w:rsidP="0091781F">
      <w:pPr>
        <w:pStyle w:val="ae"/>
        <w:shd w:val="clear" w:color="auto" w:fill="FFFFFF"/>
        <w:spacing w:before="0" w:beforeAutospacing="0" w:after="150" w:afterAutospacing="0"/>
        <w:rPr>
          <w:color w:val="000000"/>
        </w:rPr>
      </w:pPr>
      <w:r w:rsidRPr="00347E1B">
        <w:rPr>
          <w:color w:val="000000"/>
        </w:rPr>
        <w:t>5. Оренбуржье – край благословенный / А. А.Чибилёв – Оренбург: Оренбург</w:t>
      </w:r>
      <w:r w:rsidR="0091781F">
        <w:rPr>
          <w:color w:val="000000"/>
        </w:rPr>
        <w:t>ское книжное издательство, 2013</w:t>
      </w:r>
      <w:r w:rsidR="0091781F">
        <w:tab/>
      </w:r>
    </w:p>
    <w:p w:rsidR="00347E1B" w:rsidRDefault="00347E1B" w:rsidP="0091781F">
      <w:pPr>
        <w:pStyle w:val="2"/>
        <w:shd w:val="clear" w:color="auto" w:fill="FFFFFF"/>
        <w:spacing w:before="240" w:after="120" w:line="240" w:lineRule="atLeast"/>
        <w:rPr>
          <w:rFonts w:ascii="LiberationSerif" w:eastAsia="Times New Roman" w:hAnsi="LiberationSerif" w:cs="Times New Roman"/>
          <w:caps/>
          <w:color w:val="000000"/>
          <w:kern w:val="0"/>
          <w:sz w:val="22"/>
          <w:szCs w:val="22"/>
          <w:lang w:eastAsia="ru-RU" w:bidi="ar-SA"/>
        </w:rPr>
      </w:pPr>
      <w:r w:rsidRPr="00347E1B">
        <w:rPr>
          <w:rFonts w:ascii="Times New Roman" w:hAnsi="Times New Roman" w:cs="Times New Roman"/>
          <w:color w:val="000000"/>
          <w:sz w:val="24"/>
          <w:szCs w:val="24"/>
        </w:rPr>
        <w:lastRenderedPageBreak/>
        <w:t>        </w:t>
      </w:r>
      <w:r w:rsidR="0091781F" w:rsidRPr="0091781F">
        <w:rPr>
          <w:rFonts w:ascii="LiberationSerif" w:eastAsia="Times New Roman" w:hAnsi="LiberationSerif" w:cs="Times New Roman"/>
          <w:caps/>
          <w:color w:val="000000"/>
          <w:kern w:val="0"/>
          <w:sz w:val="22"/>
          <w:szCs w:val="22"/>
          <w:lang w:eastAsia="ru-RU" w:bidi="ar-SA"/>
        </w:rPr>
        <w:t>ЦИФРОВЫЕ ОБРАЗОВАТЕЛЬНЫЕ РЕСУРСЫ И РЕСУРСЫ СЕТИ ИНТЕРНЕТ</w:t>
      </w:r>
    </w:p>
    <w:p w:rsidR="0099043F" w:rsidRDefault="0099043F" w:rsidP="0099043F">
      <w:pPr>
        <w:rPr>
          <w:lang w:eastAsia="ru-RU" w:bidi="ar-SA"/>
        </w:rPr>
      </w:pPr>
      <w:r>
        <w:rPr>
          <w:lang w:eastAsia="ru-RU" w:bidi="ar-SA"/>
        </w:rPr>
        <w:t xml:space="preserve">  1.https://uchi.ru</w:t>
      </w:r>
    </w:p>
    <w:p w:rsidR="0099043F" w:rsidRDefault="0099043F" w:rsidP="0099043F">
      <w:pPr>
        <w:rPr>
          <w:lang w:eastAsia="ru-RU" w:bidi="ar-SA"/>
        </w:rPr>
      </w:pPr>
      <w:r>
        <w:rPr>
          <w:lang w:eastAsia="ru-RU" w:bidi="ar-SA"/>
        </w:rPr>
        <w:t xml:space="preserve">  2.https://resh.edu.ru</w:t>
      </w:r>
    </w:p>
    <w:p w:rsidR="0099043F" w:rsidRPr="0099043F" w:rsidRDefault="0099043F" w:rsidP="0099043F">
      <w:pPr>
        <w:rPr>
          <w:lang w:eastAsia="ru-RU" w:bidi="ar-SA"/>
        </w:rPr>
      </w:pPr>
      <w:r>
        <w:rPr>
          <w:lang w:eastAsia="ru-RU" w:bidi="ar-SA"/>
        </w:rPr>
        <w:t>3.  https://school.mos.ru</w:t>
      </w:r>
    </w:p>
    <w:p w:rsidR="00347E1B" w:rsidRPr="00347E1B" w:rsidRDefault="0099043F" w:rsidP="00347E1B">
      <w:pPr>
        <w:pStyle w:val="ae"/>
        <w:shd w:val="clear" w:color="auto" w:fill="FFFFFF"/>
        <w:spacing w:before="0" w:beforeAutospacing="0" w:after="150" w:afterAutospacing="0"/>
        <w:rPr>
          <w:color w:val="000000"/>
        </w:rPr>
      </w:pPr>
      <w:r>
        <w:rPr>
          <w:color w:val="000000"/>
        </w:rPr>
        <w:t>4</w:t>
      </w:r>
      <w:r w:rsidR="00347E1B" w:rsidRPr="00347E1B">
        <w:rPr>
          <w:color w:val="000000"/>
        </w:rPr>
        <w:t>. Единая коллекция ЦОР.  (</w:t>
      </w:r>
      <w:r w:rsidR="00347E1B" w:rsidRPr="00347E1B">
        <w:rPr>
          <w:color w:val="000000"/>
          <w:u w:val="single"/>
        </w:rPr>
        <w:t> http://school-collection.edu.ru/</w:t>
      </w:r>
      <w:r w:rsidR="00347E1B" w:rsidRPr="00347E1B">
        <w:rPr>
          <w:color w:val="000000"/>
        </w:rPr>
        <w:t>)</w:t>
      </w:r>
    </w:p>
    <w:p w:rsidR="00347E1B" w:rsidRPr="00347E1B" w:rsidRDefault="0099043F" w:rsidP="00347E1B">
      <w:pPr>
        <w:pStyle w:val="ae"/>
        <w:shd w:val="clear" w:color="auto" w:fill="FFFFFF"/>
        <w:spacing w:before="0" w:beforeAutospacing="0" w:after="150" w:afterAutospacing="0"/>
        <w:rPr>
          <w:color w:val="000000"/>
        </w:rPr>
      </w:pPr>
      <w:r>
        <w:rPr>
          <w:color w:val="000000"/>
        </w:rPr>
        <w:t>5</w:t>
      </w:r>
      <w:r w:rsidR="00347E1B" w:rsidRPr="00347E1B">
        <w:rPr>
          <w:color w:val="000000"/>
        </w:rPr>
        <w:t>. Единое окно доступа к информационным ресурсам. (</w:t>
      </w:r>
      <w:r w:rsidR="00347E1B" w:rsidRPr="00347E1B">
        <w:rPr>
          <w:color w:val="000000"/>
          <w:u w:val="single"/>
        </w:rPr>
        <w:t>http://window.edu.ru/</w:t>
      </w:r>
      <w:r w:rsidR="00347E1B" w:rsidRPr="00347E1B">
        <w:rPr>
          <w:color w:val="000000"/>
        </w:rPr>
        <w:t>)</w:t>
      </w:r>
    </w:p>
    <w:p w:rsidR="00347E1B" w:rsidRDefault="0099043F" w:rsidP="00347E1B">
      <w:pPr>
        <w:pStyle w:val="ae"/>
        <w:shd w:val="clear" w:color="auto" w:fill="FFFFFF"/>
        <w:spacing w:before="0" w:beforeAutospacing="0" w:after="150" w:afterAutospacing="0"/>
        <w:rPr>
          <w:color w:val="000000"/>
          <w:u w:val="single"/>
        </w:rPr>
      </w:pPr>
      <w:r>
        <w:rPr>
          <w:color w:val="000000"/>
        </w:rPr>
        <w:t>6</w:t>
      </w:r>
      <w:r w:rsidR="00347E1B" w:rsidRPr="00347E1B">
        <w:rPr>
          <w:color w:val="000000"/>
        </w:rPr>
        <w:t>. Глобус 24. Мир образования. (</w:t>
      </w:r>
      <w:r w:rsidR="00347E1B" w:rsidRPr="00347E1B">
        <w:rPr>
          <w:color w:val="000000"/>
          <w:u w:val="single"/>
        </w:rPr>
        <w:t> </w:t>
      </w:r>
      <w:hyperlink r:id="rId8" w:history="1">
        <w:r w:rsidR="00420E26" w:rsidRPr="002E1FE3">
          <w:rPr>
            <w:rStyle w:val="af0"/>
          </w:rPr>
          <w:t>http://globuss24.ru/</w:t>
        </w:r>
      </w:hyperlink>
      <w:r>
        <w:rPr>
          <w:color w:val="000000"/>
          <w:u w:val="single"/>
        </w:rPr>
        <w:t>)</w:t>
      </w: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Default="00420E26" w:rsidP="00347E1B">
      <w:pPr>
        <w:pStyle w:val="ae"/>
        <w:shd w:val="clear" w:color="auto" w:fill="FFFFFF"/>
        <w:spacing w:before="0" w:beforeAutospacing="0" w:after="150" w:afterAutospacing="0"/>
        <w:rPr>
          <w:color w:val="000000"/>
          <w:u w:val="single"/>
        </w:rPr>
      </w:pPr>
    </w:p>
    <w:p w:rsidR="00420E26" w:rsidRPr="00347E1B" w:rsidRDefault="00420E26" w:rsidP="00347E1B">
      <w:pPr>
        <w:pStyle w:val="ae"/>
        <w:shd w:val="clear" w:color="auto" w:fill="FFFFFF"/>
        <w:spacing w:before="0" w:beforeAutospacing="0" w:after="150" w:afterAutospacing="0"/>
        <w:rPr>
          <w:color w:val="000000"/>
        </w:rPr>
      </w:pPr>
    </w:p>
    <w:p w:rsidR="00347E1B" w:rsidRPr="00970EE6" w:rsidRDefault="00970EE6" w:rsidP="00970EE6">
      <w:pPr>
        <w:jc w:val="right"/>
        <w:rPr>
          <w:rFonts w:ascii="Times New Roman" w:hAnsi="Times New Roman" w:cs="Times New Roman"/>
          <w:b/>
        </w:rPr>
      </w:pPr>
      <w:r w:rsidRPr="00970EE6">
        <w:rPr>
          <w:rFonts w:ascii="Times New Roman" w:hAnsi="Times New Roman" w:cs="Times New Roman"/>
          <w:b/>
        </w:rPr>
        <w:t>Приложение №1</w:t>
      </w:r>
    </w:p>
    <w:p w:rsidR="00970EE6" w:rsidRPr="001156E7" w:rsidRDefault="00970EE6" w:rsidP="00970EE6">
      <w:pPr>
        <w:tabs>
          <w:tab w:val="left" w:pos="2268"/>
        </w:tabs>
        <w:jc w:val="center"/>
        <w:rPr>
          <w:rFonts w:ascii="Times New Roman" w:eastAsia="Times New Roman" w:hAnsi="Times New Roman" w:cs="Times New Roman"/>
          <w:b/>
          <w:color w:val="000000"/>
          <w:lang w:eastAsia="ru-RU"/>
        </w:rPr>
      </w:pPr>
      <w:r w:rsidRPr="001156E7">
        <w:rPr>
          <w:rFonts w:ascii="Times New Roman" w:eastAsia="Times New Roman" w:hAnsi="Times New Roman" w:cs="Times New Roman"/>
          <w:b/>
          <w:color w:val="000000"/>
          <w:lang w:eastAsia="ru-RU"/>
        </w:rPr>
        <w:t>Поурочное планирование</w:t>
      </w:r>
      <w:r>
        <w:rPr>
          <w:rFonts w:ascii="Times New Roman" w:eastAsia="Times New Roman" w:hAnsi="Times New Roman" w:cs="Times New Roman"/>
          <w:b/>
          <w:color w:val="000000"/>
          <w:lang w:eastAsia="ru-RU"/>
        </w:rPr>
        <w:t xml:space="preserve"> по курсу «Моё Оренбуржье»</w:t>
      </w:r>
    </w:p>
    <w:p w:rsidR="00970EE6" w:rsidRPr="001156E7" w:rsidRDefault="00970EE6" w:rsidP="00970EE6">
      <w:pPr>
        <w:tabs>
          <w:tab w:val="left" w:pos="2268"/>
        </w:tabs>
        <w:jc w:val="center"/>
        <w:rPr>
          <w:rFonts w:ascii="Times New Roman" w:eastAsia="Times New Roman" w:hAnsi="Times New Roman" w:cs="Times New Roman"/>
          <w:b/>
          <w:color w:val="000000"/>
          <w:lang w:eastAsia="ru-RU"/>
        </w:rPr>
      </w:pPr>
      <w:r w:rsidRPr="001156E7">
        <w:rPr>
          <w:rFonts w:ascii="Times New Roman" w:eastAsia="Times New Roman" w:hAnsi="Times New Roman" w:cs="Times New Roman"/>
          <w:b/>
          <w:color w:val="000000"/>
          <w:lang w:eastAsia="ru-RU"/>
        </w:rPr>
        <w:t>1 класс</w:t>
      </w:r>
    </w:p>
    <w:p w:rsidR="00970EE6" w:rsidRPr="00443D37" w:rsidRDefault="00970EE6" w:rsidP="00970EE6">
      <w:pPr>
        <w:tabs>
          <w:tab w:val="left" w:pos="2268"/>
        </w:tabs>
        <w:jc w:val="both"/>
        <w:rPr>
          <w:rFonts w:ascii="Times New Roman" w:eastAsia="Times New Roman" w:hAnsi="Times New Roman" w:cs="Times New Roman"/>
          <w:color w:val="000000"/>
          <w:lang w:eastAsia="ru-RU"/>
        </w:rPr>
      </w:pPr>
    </w:p>
    <w:tbl>
      <w:tblPr>
        <w:tblStyle w:val="a6"/>
        <w:tblW w:w="0" w:type="auto"/>
        <w:tblLook w:val="04A0"/>
      </w:tblPr>
      <w:tblGrid>
        <w:gridCol w:w="458"/>
        <w:gridCol w:w="2752"/>
        <w:gridCol w:w="902"/>
        <w:gridCol w:w="1480"/>
        <w:gridCol w:w="1532"/>
        <w:gridCol w:w="3521"/>
        <w:gridCol w:w="1531"/>
        <w:gridCol w:w="1531"/>
        <w:gridCol w:w="1674"/>
      </w:tblGrid>
      <w:tr w:rsidR="00970EE6" w:rsidTr="00BF72A4">
        <w:tc>
          <w:tcPr>
            <w:tcW w:w="458" w:type="dxa"/>
            <w:vMerge w:val="restart"/>
          </w:tcPr>
          <w:p w:rsidR="00970EE6" w:rsidRPr="001156E7" w:rsidRDefault="00970EE6" w:rsidP="00BF72A4">
            <w:pPr>
              <w:jc w:val="both"/>
              <w:rPr>
                <w:rFonts w:ascii="Times New Roman" w:hAnsi="Times New Roman"/>
                <w:b/>
                <w:sz w:val="24"/>
                <w:szCs w:val="24"/>
              </w:rPr>
            </w:pPr>
            <w:r w:rsidRPr="001156E7">
              <w:rPr>
                <w:rFonts w:ascii="Times New Roman" w:hAnsi="Times New Roman"/>
                <w:b/>
                <w:sz w:val="24"/>
                <w:szCs w:val="24"/>
              </w:rPr>
              <w:t>№</w:t>
            </w:r>
          </w:p>
        </w:tc>
        <w:tc>
          <w:tcPr>
            <w:tcW w:w="2752" w:type="dxa"/>
            <w:vMerge w:val="restart"/>
          </w:tcPr>
          <w:p w:rsidR="00970EE6" w:rsidRPr="001156E7" w:rsidRDefault="00970EE6" w:rsidP="00BF72A4">
            <w:pPr>
              <w:jc w:val="both"/>
              <w:rPr>
                <w:rFonts w:ascii="Times New Roman" w:hAnsi="Times New Roman"/>
                <w:b/>
                <w:sz w:val="24"/>
                <w:szCs w:val="24"/>
              </w:rPr>
            </w:pPr>
            <w:r w:rsidRPr="001156E7">
              <w:rPr>
                <w:rFonts w:ascii="Times New Roman" w:hAnsi="Times New Roman"/>
                <w:b/>
                <w:sz w:val="24"/>
                <w:szCs w:val="24"/>
              </w:rPr>
              <w:t>Тема урока</w:t>
            </w:r>
          </w:p>
        </w:tc>
        <w:tc>
          <w:tcPr>
            <w:tcW w:w="3914" w:type="dxa"/>
            <w:gridSpan w:val="3"/>
          </w:tcPr>
          <w:p w:rsidR="00970EE6" w:rsidRPr="001156E7" w:rsidRDefault="00970EE6" w:rsidP="00BF72A4">
            <w:pPr>
              <w:jc w:val="both"/>
              <w:rPr>
                <w:rFonts w:ascii="Times New Roman" w:hAnsi="Times New Roman"/>
                <w:b/>
                <w:sz w:val="24"/>
                <w:szCs w:val="24"/>
              </w:rPr>
            </w:pPr>
            <w:r w:rsidRPr="001156E7">
              <w:rPr>
                <w:rFonts w:ascii="Times New Roman" w:hAnsi="Times New Roman"/>
                <w:b/>
                <w:sz w:val="24"/>
                <w:szCs w:val="24"/>
              </w:rPr>
              <w:t>Количество часов</w:t>
            </w:r>
          </w:p>
        </w:tc>
        <w:tc>
          <w:tcPr>
            <w:tcW w:w="3521" w:type="dxa"/>
            <w:vMerge w:val="restart"/>
          </w:tcPr>
          <w:p w:rsidR="00970EE6" w:rsidRPr="001156E7" w:rsidRDefault="00970EE6" w:rsidP="00BF72A4">
            <w:pPr>
              <w:jc w:val="both"/>
              <w:rPr>
                <w:rFonts w:ascii="Times New Roman" w:hAnsi="Times New Roman" w:cs="Times New Roman"/>
                <w:b/>
                <w:sz w:val="24"/>
                <w:szCs w:val="24"/>
              </w:rPr>
            </w:pPr>
            <w:r w:rsidRPr="001156E7">
              <w:rPr>
                <w:rFonts w:ascii="Times New Roman" w:hAnsi="Times New Roman" w:cs="Times New Roman"/>
                <w:b/>
                <w:color w:val="2C2D2E"/>
                <w:sz w:val="24"/>
                <w:szCs w:val="24"/>
                <w:shd w:val="clear" w:color="auto" w:fill="FFFFFF"/>
              </w:rPr>
              <w:t>Виды, формы контроля</w:t>
            </w:r>
          </w:p>
        </w:tc>
        <w:tc>
          <w:tcPr>
            <w:tcW w:w="1531" w:type="dxa"/>
          </w:tcPr>
          <w:p w:rsidR="00970EE6" w:rsidRPr="001156E7" w:rsidRDefault="00970EE6" w:rsidP="00BF72A4">
            <w:pPr>
              <w:jc w:val="both"/>
              <w:rPr>
                <w:rFonts w:ascii="Times New Roman" w:hAnsi="Times New Roman"/>
                <w:b/>
                <w:sz w:val="24"/>
                <w:szCs w:val="24"/>
              </w:rPr>
            </w:pPr>
            <w:r w:rsidRPr="001156E7">
              <w:rPr>
                <w:rFonts w:ascii="Times New Roman" w:hAnsi="Times New Roman"/>
                <w:b/>
                <w:sz w:val="24"/>
                <w:szCs w:val="24"/>
              </w:rPr>
              <w:t>Дата</w:t>
            </w:r>
          </w:p>
        </w:tc>
        <w:tc>
          <w:tcPr>
            <w:tcW w:w="1531" w:type="dxa"/>
          </w:tcPr>
          <w:p w:rsidR="00970EE6" w:rsidRPr="001156E7" w:rsidRDefault="00970EE6" w:rsidP="00BF72A4">
            <w:pPr>
              <w:jc w:val="both"/>
              <w:rPr>
                <w:rFonts w:ascii="Times New Roman" w:hAnsi="Times New Roman"/>
                <w:b/>
                <w:sz w:val="24"/>
                <w:szCs w:val="24"/>
              </w:rPr>
            </w:pPr>
          </w:p>
        </w:tc>
        <w:tc>
          <w:tcPr>
            <w:tcW w:w="1674" w:type="dxa"/>
            <w:vMerge w:val="restart"/>
          </w:tcPr>
          <w:p w:rsidR="00970EE6" w:rsidRPr="001156E7" w:rsidRDefault="00970EE6" w:rsidP="00BF72A4">
            <w:pPr>
              <w:jc w:val="both"/>
              <w:rPr>
                <w:rFonts w:ascii="Times New Roman" w:hAnsi="Times New Roman"/>
                <w:b/>
                <w:sz w:val="24"/>
                <w:szCs w:val="24"/>
              </w:rPr>
            </w:pPr>
            <w:r w:rsidRPr="001156E7">
              <w:rPr>
                <w:rFonts w:ascii="Times New Roman" w:hAnsi="Times New Roman"/>
                <w:b/>
                <w:sz w:val="24"/>
                <w:szCs w:val="24"/>
              </w:rPr>
              <w:t>Примечания</w:t>
            </w:r>
          </w:p>
        </w:tc>
      </w:tr>
      <w:tr w:rsidR="00970EE6" w:rsidTr="00BF72A4">
        <w:trPr>
          <w:trHeight w:val="506"/>
        </w:trPr>
        <w:tc>
          <w:tcPr>
            <w:tcW w:w="458" w:type="dxa"/>
            <w:vMerge/>
            <w:tcBorders>
              <w:bottom w:val="single" w:sz="4" w:space="0" w:color="auto"/>
            </w:tcBorders>
          </w:tcPr>
          <w:p w:rsidR="00970EE6" w:rsidRDefault="00970EE6" w:rsidP="00BF72A4">
            <w:pPr>
              <w:jc w:val="both"/>
              <w:rPr>
                <w:rFonts w:ascii="Times New Roman" w:hAnsi="Times New Roman"/>
                <w:b/>
              </w:rPr>
            </w:pPr>
          </w:p>
        </w:tc>
        <w:tc>
          <w:tcPr>
            <w:tcW w:w="2752" w:type="dxa"/>
            <w:vMerge/>
            <w:tcBorders>
              <w:bottom w:val="single" w:sz="4" w:space="0" w:color="auto"/>
            </w:tcBorders>
          </w:tcPr>
          <w:p w:rsidR="00970EE6" w:rsidRDefault="00970EE6" w:rsidP="00BF72A4">
            <w:pPr>
              <w:jc w:val="both"/>
              <w:rPr>
                <w:rFonts w:ascii="Times New Roman" w:hAnsi="Times New Roman"/>
                <w:b/>
              </w:rPr>
            </w:pPr>
          </w:p>
        </w:tc>
        <w:tc>
          <w:tcPr>
            <w:tcW w:w="902" w:type="dxa"/>
            <w:tcBorders>
              <w:bottom w:val="single" w:sz="4" w:space="0" w:color="auto"/>
            </w:tcBorders>
          </w:tcPr>
          <w:p w:rsidR="00970EE6" w:rsidRPr="001156E7" w:rsidRDefault="00970EE6" w:rsidP="00BF72A4">
            <w:pPr>
              <w:jc w:val="both"/>
              <w:rPr>
                <w:rFonts w:ascii="Times New Roman" w:hAnsi="Times New Roman"/>
              </w:rPr>
            </w:pPr>
            <w:r>
              <w:rPr>
                <w:rFonts w:ascii="Times New Roman" w:hAnsi="Times New Roman"/>
              </w:rPr>
              <w:t>В</w:t>
            </w:r>
            <w:r w:rsidRPr="001156E7">
              <w:rPr>
                <w:rFonts w:ascii="Times New Roman" w:hAnsi="Times New Roman"/>
              </w:rPr>
              <w:t>сего</w:t>
            </w:r>
          </w:p>
        </w:tc>
        <w:tc>
          <w:tcPr>
            <w:tcW w:w="1480" w:type="dxa"/>
            <w:tcBorders>
              <w:bottom w:val="single" w:sz="4" w:space="0" w:color="auto"/>
            </w:tcBorders>
          </w:tcPr>
          <w:p w:rsidR="00970EE6" w:rsidRPr="001156E7" w:rsidRDefault="00970EE6" w:rsidP="00BF72A4">
            <w:pPr>
              <w:jc w:val="both"/>
              <w:rPr>
                <w:rFonts w:ascii="Times New Roman" w:hAnsi="Times New Roman"/>
              </w:rPr>
            </w:pPr>
            <w:r w:rsidRPr="001156E7">
              <w:rPr>
                <w:rFonts w:ascii="Times New Roman" w:hAnsi="Times New Roman"/>
              </w:rPr>
              <w:t>Контрольные работы</w:t>
            </w:r>
          </w:p>
        </w:tc>
        <w:tc>
          <w:tcPr>
            <w:tcW w:w="1532" w:type="dxa"/>
            <w:tcBorders>
              <w:bottom w:val="single" w:sz="4" w:space="0" w:color="auto"/>
            </w:tcBorders>
          </w:tcPr>
          <w:p w:rsidR="00970EE6" w:rsidRPr="001156E7" w:rsidRDefault="00970EE6" w:rsidP="00BF72A4">
            <w:pPr>
              <w:jc w:val="both"/>
              <w:rPr>
                <w:rFonts w:ascii="Times New Roman" w:hAnsi="Times New Roman"/>
              </w:rPr>
            </w:pPr>
            <w:r w:rsidRPr="001156E7">
              <w:rPr>
                <w:rFonts w:ascii="Times New Roman" w:hAnsi="Times New Roman"/>
              </w:rPr>
              <w:t>Практические работы</w:t>
            </w:r>
          </w:p>
        </w:tc>
        <w:tc>
          <w:tcPr>
            <w:tcW w:w="3521" w:type="dxa"/>
            <w:vMerge/>
            <w:tcBorders>
              <w:bottom w:val="single" w:sz="4" w:space="0" w:color="auto"/>
            </w:tcBorders>
          </w:tcPr>
          <w:p w:rsidR="00970EE6" w:rsidRDefault="00970EE6" w:rsidP="00BF72A4">
            <w:pPr>
              <w:jc w:val="both"/>
              <w:rPr>
                <w:rFonts w:ascii="Times New Roman" w:hAnsi="Times New Roman"/>
                <w:b/>
              </w:rPr>
            </w:pPr>
          </w:p>
        </w:tc>
        <w:tc>
          <w:tcPr>
            <w:tcW w:w="1531" w:type="dxa"/>
            <w:tcBorders>
              <w:bottom w:val="single" w:sz="4" w:space="0" w:color="auto"/>
            </w:tcBorders>
          </w:tcPr>
          <w:p w:rsidR="00970EE6" w:rsidRDefault="00970EE6" w:rsidP="00BF72A4">
            <w:pPr>
              <w:jc w:val="both"/>
              <w:rPr>
                <w:rFonts w:ascii="Times New Roman" w:hAnsi="Times New Roman"/>
                <w:b/>
              </w:rPr>
            </w:pPr>
            <w:r>
              <w:rPr>
                <w:rFonts w:ascii="Times New Roman" w:hAnsi="Times New Roman"/>
                <w:b/>
              </w:rPr>
              <w:t>План</w:t>
            </w:r>
          </w:p>
        </w:tc>
        <w:tc>
          <w:tcPr>
            <w:tcW w:w="1531" w:type="dxa"/>
            <w:tcBorders>
              <w:bottom w:val="single" w:sz="4" w:space="0" w:color="auto"/>
            </w:tcBorders>
          </w:tcPr>
          <w:p w:rsidR="00970EE6" w:rsidRDefault="00970EE6" w:rsidP="00BF72A4">
            <w:pPr>
              <w:jc w:val="both"/>
              <w:rPr>
                <w:rFonts w:ascii="Times New Roman" w:hAnsi="Times New Roman"/>
                <w:b/>
              </w:rPr>
            </w:pPr>
            <w:r>
              <w:rPr>
                <w:rFonts w:ascii="Times New Roman" w:hAnsi="Times New Roman"/>
                <w:b/>
              </w:rPr>
              <w:t>Факт</w:t>
            </w:r>
          </w:p>
        </w:tc>
        <w:tc>
          <w:tcPr>
            <w:tcW w:w="1674" w:type="dxa"/>
            <w:vMerge/>
            <w:tcBorders>
              <w:bottom w:val="single" w:sz="4" w:space="0" w:color="auto"/>
            </w:tcBorders>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w:t>
            </w:r>
          </w:p>
        </w:tc>
        <w:tc>
          <w:tcPr>
            <w:tcW w:w="2752"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Россия</w:t>
            </w:r>
            <w:r>
              <w:rPr>
                <w:rFonts w:ascii="Times New Roman" w:eastAsia="Times New Roman" w:hAnsi="Times New Roman" w:cs="Times New Roman"/>
                <w:color w:val="000000"/>
                <w:sz w:val="24"/>
                <w:szCs w:val="24"/>
                <w:lang w:eastAsia="ru-RU"/>
              </w:rPr>
              <w:t xml:space="preserve"> - страна, в которой мы живём.</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02.09</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w:t>
            </w:r>
          </w:p>
        </w:tc>
        <w:tc>
          <w:tcPr>
            <w:tcW w:w="2752" w:type="dxa"/>
          </w:tcPr>
          <w:p w:rsidR="00970EE6" w:rsidRPr="00BC5EEE" w:rsidRDefault="00970EE6" w:rsidP="00BF72A4">
            <w:pPr>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Что такое государств</w:t>
            </w:r>
            <w:r>
              <w:rPr>
                <w:rFonts w:ascii="Times New Roman" w:eastAsia="Times New Roman" w:hAnsi="Times New Roman" w:cs="Times New Roman"/>
                <w:color w:val="000000"/>
                <w:sz w:val="24"/>
                <w:szCs w:val="24"/>
                <w:lang w:eastAsia="ru-RU"/>
              </w:rPr>
              <w:t xml:space="preserve">енные символы? </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p>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09.09</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3</w:t>
            </w:r>
          </w:p>
        </w:tc>
        <w:tc>
          <w:tcPr>
            <w:tcW w:w="2752" w:type="dxa"/>
          </w:tcPr>
          <w:p w:rsidR="00970EE6" w:rsidRPr="00A071DA" w:rsidRDefault="00970EE6" w:rsidP="00BF72A4">
            <w:pPr>
              <w:tabs>
                <w:tab w:val="left" w:pos="2268"/>
              </w:tabs>
              <w:jc w:val="both"/>
              <w:rPr>
                <w:rFonts w:ascii="Times New Roman" w:eastAsia="Times New Roman" w:hAnsi="Times New Roman" w:cs="Times New Roman"/>
                <w:color w:val="000000"/>
                <w:sz w:val="24"/>
                <w:szCs w:val="24"/>
                <w:lang w:eastAsia="ru-RU"/>
              </w:rPr>
            </w:pPr>
            <w:r w:rsidRPr="00A071DA">
              <w:rPr>
                <w:rFonts w:ascii="Times New Roman" w:eastAsia="Times New Roman" w:hAnsi="Times New Roman" w:cs="Times New Roman"/>
                <w:color w:val="000000"/>
                <w:sz w:val="24"/>
                <w:szCs w:val="24"/>
                <w:lang w:eastAsia="ru-RU"/>
              </w:rPr>
              <w:t>Моя школа.</w:t>
            </w:r>
          </w:p>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w:t>
            </w:r>
            <w:r w:rsidRPr="00BC5EEE">
              <w:rPr>
                <w:rFonts w:ascii="Times New Roman" w:hAnsi="Times New Roman" w:cs="Times New Roman"/>
                <w:sz w:val="24"/>
                <w:szCs w:val="24"/>
              </w:rPr>
              <w:t>бзорная экскурсия</w:t>
            </w:r>
            <w:r>
              <w:rPr>
                <w:rFonts w:ascii="Times New Roman" w:hAnsi="Times New Roman" w:cs="Times New Roman"/>
                <w:sz w:val="24"/>
                <w:szCs w:val="24"/>
              </w:rPr>
              <w:t>.</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16.09</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4</w:t>
            </w:r>
          </w:p>
        </w:tc>
        <w:tc>
          <w:tcPr>
            <w:tcW w:w="2752"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hAnsi="Times New Roman" w:cs="Times New Roman"/>
                <w:sz w:val="24"/>
                <w:szCs w:val="24"/>
              </w:rPr>
              <w:t>Наблюдение за сезонными  изменениями в школьном дворе.</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23.09</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5</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970EE6" w:rsidRPr="00A071DA" w:rsidRDefault="00970EE6" w:rsidP="00BF72A4">
            <w:pPr>
              <w:pStyle w:val="Standard"/>
              <w:spacing w:after="0" w:line="240" w:lineRule="auto"/>
              <w:jc w:val="both"/>
              <w:rPr>
                <w:rFonts w:ascii="Times New Roman" w:hAnsi="Times New Roman"/>
                <w:b/>
                <w:sz w:val="24"/>
                <w:szCs w:val="24"/>
              </w:rPr>
            </w:pPr>
            <w:r w:rsidRPr="00A071DA">
              <w:rPr>
                <w:rFonts w:ascii="Times New Roman" w:hAnsi="Times New Roman"/>
                <w:sz w:val="24"/>
                <w:szCs w:val="24"/>
              </w:rPr>
              <w:t>«В гости к золотой осени».</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p>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30.09</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6</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Мое село родное</w:t>
            </w:r>
          </w:p>
          <w:p w:rsidR="00970EE6" w:rsidRPr="00BC5EEE" w:rsidRDefault="00970EE6" w:rsidP="00BF72A4">
            <w:pPr>
              <w:pStyle w:val="a5"/>
              <w:jc w:val="both"/>
              <w:rPr>
                <w:rFonts w:ascii="Times New Roman" w:hAnsi="Times New Roman"/>
                <w:sz w:val="24"/>
                <w:szCs w:val="24"/>
              </w:rPr>
            </w:pPr>
            <w:r>
              <w:rPr>
                <w:rFonts w:ascii="Times New Roman" w:hAnsi="Times New Roman"/>
                <w:sz w:val="24"/>
                <w:szCs w:val="24"/>
              </w:rPr>
              <w:t>Название села.</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p>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07.10</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7</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 xml:space="preserve">Улицы нашего села. </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14.10</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8</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Профессии на селе</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21.10</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9</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Я и моя семья</w:t>
            </w:r>
          </w:p>
          <w:p w:rsidR="00970EE6" w:rsidRPr="00BC5EEE" w:rsidRDefault="00970EE6" w:rsidP="00BF72A4">
            <w:pPr>
              <w:pStyle w:val="a5"/>
              <w:jc w:val="both"/>
              <w:rPr>
                <w:rFonts w:ascii="Times New Roman" w:hAnsi="Times New Roman"/>
                <w:sz w:val="24"/>
                <w:szCs w:val="24"/>
              </w:rPr>
            </w:pPr>
            <w:r w:rsidRPr="00BC5EEE">
              <w:rPr>
                <w:rFonts w:ascii="Times New Roman" w:hAnsi="Times New Roman"/>
                <w:sz w:val="24"/>
                <w:szCs w:val="24"/>
              </w:rPr>
              <w:t xml:space="preserve">Семейные традиции.  </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28.10</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10</w:t>
            </w:r>
          </w:p>
        </w:tc>
        <w:tc>
          <w:tcPr>
            <w:tcW w:w="2752" w:type="dxa"/>
          </w:tcPr>
          <w:p w:rsidR="00970EE6" w:rsidRPr="00BC5EEE" w:rsidRDefault="00970EE6" w:rsidP="00BF72A4">
            <w:pPr>
              <w:pStyle w:val="a5"/>
              <w:jc w:val="both"/>
              <w:rPr>
                <w:rFonts w:ascii="Times New Roman" w:hAnsi="Times New Roman"/>
                <w:sz w:val="24"/>
                <w:szCs w:val="24"/>
              </w:rPr>
            </w:pPr>
            <w:r w:rsidRPr="00BC5EEE">
              <w:rPr>
                <w:rFonts w:ascii="Times New Roman" w:hAnsi="Times New Roman"/>
                <w:sz w:val="24"/>
                <w:szCs w:val="24"/>
              </w:rPr>
              <w:t xml:space="preserve">Моя </w:t>
            </w:r>
            <w:r>
              <w:rPr>
                <w:rFonts w:ascii="Times New Roman" w:hAnsi="Times New Roman"/>
                <w:sz w:val="24"/>
                <w:szCs w:val="24"/>
              </w:rPr>
              <w:t>родословная.</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11.11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11</w:t>
            </w:r>
          </w:p>
        </w:tc>
        <w:tc>
          <w:tcPr>
            <w:tcW w:w="2752" w:type="dxa"/>
          </w:tcPr>
          <w:p w:rsidR="00970EE6" w:rsidRPr="00A071DA" w:rsidRDefault="00970EE6" w:rsidP="00BF72A4">
            <w:pPr>
              <w:pStyle w:val="a5"/>
              <w:jc w:val="both"/>
              <w:rPr>
                <w:rFonts w:ascii="Times New Roman" w:hAnsi="Times New Roman"/>
                <w:b/>
                <w:sz w:val="24"/>
                <w:szCs w:val="24"/>
              </w:rPr>
            </w:pPr>
            <w:r w:rsidRPr="00BC5EEE">
              <w:rPr>
                <w:rFonts w:ascii="Times New Roman" w:hAnsi="Times New Roman"/>
                <w:sz w:val="24"/>
                <w:szCs w:val="24"/>
              </w:rPr>
              <w:t xml:space="preserve">Человек,  на котором держится </w:t>
            </w:r>
            <w:r>
              <w:rPr>
                <w:rFonts w:ascii="Times New Roman" w:hAnsi="Times New Roman"/>
                <w:sz w:val="24"/>
                <w:szCs w:val="24"/>
              </w:rPr>
              <w:t>дом.</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18.11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12</w:t>
            </w:r>
          </w:p>
        </w:tc>
        <w:tc>
          <w:tcPr>
            <w:tcW w:w="2752" w:type="dxa"/>
          </w:tcPr>
          <w:p w:rsidR="00970EE6" w:rsidRPr="00A071DA" w:rsidRDefault="00970EE6" w:rsidP="00BF72A4">
            <w:pPr>
              <w:pStyle w:val="a5"/>
              <w:jc w:val="both"/>
              <w:rPr>
                <w:rFonts w:ascii="Times New Roman" w:hAnsi="Times New Roman"/>
                <w:color w:val="000000"/>
                <w:sz w:val="24"/>
                <w:szCs w:val="24"/>
              </w:rPr>
            </w:pPr>
            <w:r w:rsidRPr="00A071DA">
              <w:rPr>
                <w:rFonts w:ascii="Times New Roman" w:hAnsi="Times New Roman"/>
                <w:color w:val="000000"/>
                <w:sz w:val="24"/>
                <w:szCs w:val="24"/>
              </w:rPr>
              <w:t>Оренбургский пуховый платок</w:t>
            </w:r>
            <w:r>
              <w:rPr>
                <w:rFonts w:ascii="Times New Roman" w:hAnsi="Times New Roman"/>
                <w:color w:val="000000"/>
                <w:sz w:val="24"/>
                <w:szCs w:val="24"/>
              </w:rPr>
              <w:t>.</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25.11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13</w:t>
            </w:r>
          </w:p>
        </w:tc>
        <w:tc>
          <w:tcPr>
            <w:tcW w:w="2752" w:type="dxa"/>
          </w:tcPr>
          <w:p w:rsidR="00970EE6" w:rsidRPr="00A071DA" w:rsidRDefault="00970EE6" w:rsidP="00BF72A4">
            <w:pPr>
              <w:pStyle w:val="a5"/>
              <w:jc w:val="both"/>
              <w:rPr>
                <w:rFonts w:ascii="Times New Roman" w:hAnsi="Times New Roman"/>
                <w:color w:val="000000"/>
                <w:sz w:val="24"/>
                <w:szCs w:val="24"/>
              </w:rPr>
            </w:pPr>
            <w:r w:rsidRPr="00A071DA">
              <w:rPr>
                <w:rFonts w:ascii="Times New Roman" w:hAnsi="Times New Roman"/>
                <w:color w:val="000000"/>
                <w:sz w:val="24"/>
                <w:szCs w:val="24"/>
              </w:rPr>
              <w:t>История празднования Нового года в России.</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02.12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14</w:t>
            </w:r>
          </w:p>
        </w:tc>
        <w:tc>
          <w:tcPr>
            <w:tcW w:w="2752" w:type="dxa"/>
          </w:tcPr>
          <w:p w:rsidR="00970EE6" w:rsidRPr="00A071DA" w:rsidRDefault="00970EE6" w:rsidP="00BF72A4">
            <w:pPr>
              <w:pStyle w:val="a5"/>
              <w:jc w:val="both"/>
              <w:rPr>
                <w:rFonts w:ascii="Times New Roman" w:hAnsi="Times New Roman"/>
                <w:color w:val="000000"/>
                <w:sz w:val="24"/>
                <w:szCs w:val="24"/>
              </w:rPr>
            </w:pPr>
            <w:r w:rsidRPr="00A071DA">
              <w:rPr>
                <w:rFonts w:ascii="Times New Roman" w:hAnsi="Times New Roman"/>
                <w:color w:val="000000"/>
                <w:sz w:val="24"/>
                <w:szCs w:val="24"/>
              </w:rPr>
              <w:t>Мастерская Деда Мороза.</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09.12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15</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970EE6" w:rsidRPr="00BC5EEE" w:rsidRDefault="00970EE6" w:rsidP="00BF72A4">
            <w:pPr>
              <w:pStyle w:val="Standard"/>
              <w:spacing w:after="0" w:line="240" w:lineRule="auto"/>
              <w:jc w:val="both"/>
              <w:rPr>
                <w:rFonts w:ascii="Times New Roman" w:hAnsi="Times New Roman"/>
                <w:sz w:val="24"/>
                <w:szCs w:val="24"/>
              </w:rPr>
            </w:pPr>
            <w:r w:rsidRPr="00A071DA">
              <w:rPr>
                <w:rFonts w:ascii="Times New Roman" w:hAnsi="Times New Roman"/>
                <w:sz w:val="24"/>
                <w:szCs w:val="24"/>
              </w:rPr>
              <w:t>«В гости к Зимушке -зиме».</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16.12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16</w:t>
            </w:r>
          </w:p>
        </w:tc>
        <w:tc>
          <w:tcPr>
            <w:tcW w:w="2752" w:type="dxa"/>
          </w:tcPr>
          <w:p w:rsidR="00970EE6" w:rsidRPr="00A071DA" w:rsidRDefault="00970EE6" w:rsidP="00BF72A4">
            <w:pPr>
              <w:pStyle w:val="a5"/>
              <w:jc w:val="both"/>
              <w:rPr>
                <w:rFonts w:ascii="Times New Roman" w:hAnsi="Times New Roman"/>
                <w:color w:val="000000"/>
                <w:sz w:val="24"/>
                <w:szCs w:val="24"/>
              </w:rPr>
            </w:pPr>
            <w:r w:rsidRPr="00A071DA">
              <w:rPr>
                <w:rFonts w:ascii="Times New Roman" w:hAnsi="Times New Roman"/>
                <w:color w:val="000000"/>
                <w:sz w:val="24"/>
                <w:szCs w:val="24"/>
              </w:rPr>
              <w:t>Зимние забавы.</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23.12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17</w:t>
            </w:r>
          </w:p>
        </w:tc>
        <w:tc>
          <w:tcPr>
            <w:tcW w:w="2752" w:type="dxa"/>
          </w:tcPr>
          <w:p w:rsidR="00970EE6" w:rsidRPr="00BC5EEE" w:rsidRDefault="00970EE6" w:rsidP="00BF72A4">
            <w:pPr>
              <w:pStyle w:val="a5"/>
              <w:jc w:val="both"/>
              <w:rPr>
                <w:rFonts w:ascii="Times New Roman" w:hAnsi="Times New Roman"/>
                <w:color w:val="000000"/>
                <w:sz w:val="24"/>
                <w:szCs w:val="24"/>
              </w:rPr>
            </w:pPr>
            <w:r w:rsidRPr="00BC5EEE">
              <w:rPr>
                <w:rFonts w:ascii="Times New Roman" w:hAnsi="Times New Roman"/>
                <w:sz w:val="24"/>
                <w:szCs w:val="24"/>
              </w:rPr>
              <w:t xml:space="preserve">Знакомство с традициями, историей </w:t>
            </w:r>
            <w:r w:rsidRPr="00BC5EEE">
              <w:rPr>
                <w:rFonts w:ascii="Times New Roman" w:hAnsi="Times New Roman"/>
                <w:sz w:val="24"/>
                <w:szCs w:val="24"/>
              </w:rPr>
              <w:lastRenderedPageBreak/>
              <w:t xml:space="preserve">своей школы. </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lastRenderedPageBreak/>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13.01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lastRenderedPageBreak/>
              <w:t>18</w:t>
            </w:r>
          </w:p>
        </w:tc>
        <w:tc>
          <w:tcPr>
            <w:tcW w:w="2752" w:type="dxa"/>
          </w:tcPr>
          <w:p w:rsidR="00970EE6" w:rsidRPr="00BC5EEE" w:rsidRDefault="00970EE6" w:rsidP="00BF72A4">
            <w:pPr>
              <w:pStyle w:val="a5"/>
              <w:rPr>
                <w:rFonts w:ascii="Times New Roman" w:hAnsi="Times New Roman"/>
                <w:color w:val="000000"/>
                <w:sz w:val="24"/>
                <w:szCs w:val="24"/>
              </w:rPr>
            </w:pPr>
            <w:r w:rsidRPr="00BC5EEE">
              <w:rPr>
                <w:rFonts w:ascii="Times New Roman" w:hAnsi="Times New Roman"/>
                <w:sz w:val="24"/>
                <w:szCs w:val="24"/>
              </w:rPr>
              <w:t>З</w:t>
            </w:r>
            <w:r>
              <w:rPr>
                <w:rFonts w:ascii="Times New Roman" w:hAnsi="Times New Roman"/>
                <w:sz w:val="24"/>
                <w:szCs w:val="24"/>
              </w:rPr>
              <w:t>накомство  с</w:t>
            </w:r>
            <w:r w:rsidRPr="00BC5EEE">
              <w:rPr>
                <w:rFonts w:ascii="Times New Roman" w:hAnsi="Times New Roman"/>
                <w:sz w:val="24"/>
                <w:szCs w:val="24"/>
              </w:rPr>
              <w:t xml:space="preserve"> биографиями знаменитых  выпускников школы. </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20.01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19</w:t>
            </w:r>
          </w:p>
        </w:tc>
        <w:tc>
          <w:tcPr>
            <w:tcW w:w="2752" w:type="dxa"/>
          </w:tcPr>
          <w:p w:rsidR="00970EE6" w:rsidRPr="00BC5EEE" w:rsidRDefault="00970EE6" w:rsidP="00BF72A4">
            <w:pPr>
              <w:pStyle w:val="a5"/>
              <w:jc w:val="both"/>
              <w:rPr>
                <w:rFonts w:ascii="Times New Roman" w:hAnsi="Times New Roman"/>
                <w:color w:val="000000"/>
                <w:sz w:val="24"/>
                <w:szCs w:val="24"/>
              </w:rPr>
            </w:pPr>
            <w:r w:rsidRPr="00BC5EEE">
              <w:rPr>
                <w:rFonts w:ascii="Times New Roman" w:hAnsi="Times New Roman"/>
                <w:sz w:val="24"/>
                <w:szCs w:val="24"/>
              </w:rPr>
              <w:t>Воины – интернацио</w:t>
            </w:r>
            <w:r>
              <w:rPr>
                <w:rFonts w:ascii="Times New Roman" w:hAnsi="Times New Roman"/>
                <w:sz w:val="24"/>
                <w:szCs w:val="24"/>
              </w:rPr>
              <w:t>налисты нашего села.</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27.01</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20</w:t>
            </w:r>
          </w:p>
        </w:tc>
        <w:tc>
          <w:tcPr>
            <w:tcW w:w="2752" w:type="dxa"/>
          </w:tcPr>
          <w:p w:rsidR="00970EE6" w:rsidRPr="00BC5EEE" w:rsidRDefault="00970EE6" w:rsidP="00BF72A4">
            <w:pPr>
              <w:pStyle w:val="a5"/>
              <w:jc w:val="both"/>
              <w:rPr>
                <w:rFonts w:ascii="Times New Roman" w:hAnsi="Times New Roman"/>
                <w:color w:val="000000"/>
                <w:sz w:val="24"/>
                <w:szCs w:val="24"/>
              </w:rPr>
            </w:pPr>
            <w:r>
              <w:rPr>
                <w:rFonts w:ascii="Times New Roman" w:hAnsi="Times New Roman"/>
                <w:sz w:val="24"/>
                <w:szCs w:val="24"/>
              </w:rPr>
              <w:t>Помоги птицам.</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03.02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21</w:t>
            </w:r>
          </w:p>
        </w:tc>
        <w:tc>
          <w:tcPr>
            <w:tcW w:w="2752" w:type="dxa"/>
          </w:tcPr>
          <w:p w:rsidR="00970EE6" w:rsidRPr="00A071DA" w:rsidRDefault="00970EE6" w:rsidP="00BF72A4">
            <w:pPr>
              <w:pStyle w:val="a5"/>
              <w:jc w:val="both"/>
              <w:rPr>
                <w:rFonts w:ascii="Times New Roman" w:hAnsi="Times New Roman"/>
                <w:color w:val="000000"/>
                <w:sz w:val="24"/>
                <w:szCs w:val="24"/>
              </w:rPr>
            </w:pPr>
            <w:r w:rsidRPr="00A071DA">
              <w:rPr>
                <w:rFonts w:ascii="Times New Roman" w:hAnsi="Times New Roman"/>
                <w:color w:val="000000"/>
                <w:sz w:val="24"/>
                <w:szCs w:val="24"/>
              </w:rPr>
              <w:t>Как появился Оренбург.</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10.02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22</w:t>
            </w:r>
          </w:p>
        </w:tc>
        <w:tc>
          <w:tcPr>
            <w:tcW w:w="2752" w:type="dxa"/>
          </w:tcPr>
          <w:p w:rsidR="00970EE6" w:rsidRPr="00A071DA" w:rsidRDefault="00970EE6" w:rsidP="00BF72A4">
            <w:pPr>
              <w:pStyle w:val="a5"/>
              <w:jc w:val="both"/>
              <w:rPr>
                <w:rFonts w:ascii="Times New Roman" w:hAnsi="Times New Roman"/>
                <w:sz w:val="24"/>
                <w:szCs w:val="24"/>
              </w:rPr>
            </w:pPr>
            <w:r>
              <w:rPr>
                <w:rFonts w:ascii="Times New Roman" w:hAnsi="Times New Roman"/>
                <w:sz w:val="24"/>
                <w:szCs w:val="24"/>
              </w:rPr>
              <w:t>Муса Джалиль.</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24.02</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23</w:t>
            </w:r>
          </w:p>
        </w:tc>
        <w:tc>
          <w:tcPr>
            <w:tcW w:w="2752" w:type="dxa"/>
          </w:tcPr>
          <w:p w:rsidR="00970EE6" w:rsidRPr="00BC5EEE" w:rsidRDefault="00970EE6" w:rsidP="00BF72A4">
            <w:pPr>
              <w:pStyle w:val="a5"/>
              <w:jc w:val="both"/>
              <w:rPr>
                <w:rFonts w:ascii="Times New Roman" w:hAnsi="Times New Roman"/>
                <w:color w:val="000000"/>
                <w:sz w:val="24"/>
                <w:szCs w:val="24"/>
              </w:rPr>
            </w:pPr>
            <w:r>
              <w:rPr>
                <w:rFonts w:ascii="Times New Roman" w:hAnsi="Times New Roman"/>
                <w:color w:val="000000"/>
                <w:sz w:val="24"/>
                <w:szCs w:val="24"/>
              </w:rPr>
              <w:t>Местные умельцы.</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03.03</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24</w:t>
            </w:r>
          </w:p>
        </w:tc>
        <w:tc>
          <w:tcPr>
            <w:tcW w:w="2752" w:type="dxa"/>
          </w:tcPr>
          <w:p w:rsidR="00970EE6" w:rsidRPr="00BC5EEE" w:rsidRDefault="00970EE6" w:rsidP="00BF72A4">
            <w:pPr>
              <w:pStyle w:val="a5"/>
              <w:jc w:val="both"/>
              <w:rPr>
                <w:rFonts w:ascii="Times New Roman" w:hAnsi="Times New Roman"/>
                <w:color w:val="000000"/>
                <w:sz w:val="24"/>
                <w:szCs w:val="24"/>
              </w:rPr>
            </w:pPr>
            <w:r>
              <w:rPr>
                <w:rFonts w:ascii="Times New Roman" w:hAnsi="Times New Roman"/>
                <w:color w:val="000000"/>
                <w:sz w:val="24"/>
                <w:szCs w:val="24"/>
              </w:rPr>
              <w:t>Местные умельцы.</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10.03</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25</w:t>
            </w:r>
          </w:p>
        </w:tc>
        <w:tc>
          <w:tcPr>
            <w:tcW w:w="2752" w:type="dxa"/>
          </w:tcPr>
          <w:p w:rsidR="00970EE6" w:rsidRPr="00A071DA" w:rsidRDefault="00970EE6" w:rsidP="00BF72A4">
            <w:pPr>
              <w:pStyle w:val="a5"/>
              <w:jc w:val="both"/>
              <w:rPr>
                <w:rFonts w:ascii="Times New Roman" w:hAnsi="Times New Roman"/>
                <w:sz w:val="24"/>
                <w:szCs w:val="24"/>
              </w:rPr>
            </w:pPr>
            <w:r w:rsidRPr="00A071DA">
              <w:rPr>
                <w:rFonts w:ascii="Times New Roman" w:hAnsi="Times New Roman"/>
                <w:sz w:val="24"/>
                <w:szCs w:val="24"/>
              </w:rPr>
              <w:t>Сезонная экскурсия:</w:t>
            </w:r>
          </w:p>
          <w:p w:rsidR="00970EE6" w:rsidRPr="00A071DA" w:rsidRDefault="00970EE6" w:rsidP="00BF72A4">
            <w:pPr>
              <w:pStyle w:val="Standard"/>
              <w:spacing w:after="0" w:line="240" w:lineRule="auto"/>
              <w:jc w:val="both"/>
              <w:rPr>
                <w:rFonts w:ascii="Times New Roman" w:hAnsi="Times New Roman"/>
                <w:b/>
                <w:sz w:val="24"/>
                <w:szCs w:val="24"/>
              </w:rPr>
            </w:pPr>
            <w:r w:rsidRPr="00A071DA">
              <w:rPr>
                <w:rFonts w:ascii="Times New Roman" w:hAnsi="Times New Roman"/>
                <w:sz w:val="24"/>
                <w:szCs w:val="24"/>
              </w:rPr>
              <w:t>«В гости к Весне».</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17.03</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26</w:t>
            </w:r>
          </w:p>
        </w:tc>
        <w:tc>
          <w:tcPr>
            <w:tcW w:w="2752" w:type="dxa"/>
          </w:tcPr>
          <w:p w:rsidR="00970EE6" w:rsidRPr="00BC5EEE" w:rsidRDefault="00970EE6" w:rsidP="00BF72A4">
            <w:pPr>
              <w:pStyle w:val="a5"/>
              <w:jc w:val="both"/>
              <w:rPr>
                <w:rFonts w:ascii="Times New Roman" w:hAnsi="Times New Roman"/>
                <w:color w:val="000000"/>
                <w:sz w:val="24"/>
                <w:szCs w:val="24"/>
              </w:rPr>
            </w:pPr>
            <w:r>
              <w:rPr>
                <w:rFonts w:ascii="Times New Roman" w:hAnsi="Times New Roman"/>
                <w:color w:val="000000"/>
                <w:sz w:val="24"/>
                <w:szCs w:val="24"/>
              </w:rPr>
              <w:t>Ю. А. Гагарин</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24.03</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27</w:t>
            </w:r>
          </w:p>
        </w:tc>
        <w:tc>
          <w:tcPr>
            <w:tcW w:w="2752" w:type="dxa"/>
          </w:tcPr>
          <w:p w:rsidR="00970EE6" w:rsidRPr="009C4D64" w:rsidRDefault="00970EE6" w:rsidP="00BF72A4">
            <w:pPr>
              <w:pStyle w:val="a5"/>
              <w:jc w:val="both"/>
              <w:rPr>
                <w:rFonts w:ascii="Times New Roman" w:hAnsi="Times New Roman"/>
                <w:b/>
                <w:color w:val="000000"/>
                <w:sz w:val="24"/>
                <w:szCs w:val="24"/>
              </w:rPr>
            </w:pPr>
            <w:r w:rsidRPr="00BC5EEE">
              <w:rPr>
                <w:rFonts w:ascii="Times New Roman" w:hAnsi="Times New Roman"/>
                <w:sz w:val="24"/>
                <w:szCs w:val="24"/>
              </w:rPr>
              <w:t>Оренбуржье – хл</w:t>
            </w:r>
            <w:r>
              <w:rPr>
                <w:rFonts w:ascii="Times New Roman" w:hAnsi="Times New Roman"/>
                <w:sz w:val="24"/>
                <w:szCs w:val="24"/>
              </w:rPr>
              <w:t>ебный край.</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07.04</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28</w:t>
            </w:r>
          </w:p>
        </w:tc>
        <w:tc>
          <w:tcPr>
            <w:tcW w:w="2752" w:type="dxa"/>
          </w:tcPr>
          <w:p w:rsidR="00970EE6" w:rsidRPr="009C4D64" w:rsidRDefault="00970EE6" w:rsidP="00BF72A4">
            <w:pPr>
              <w:pStyle w:val="a5"/>
              <w:jc w:val="both"/>
              <w:rPr>
                <w:rFonts w:ascii="Times New Roman" w:hAnsi="Times New Roman"/>
                <w:b/>
                <w:color w:val="000000"/>
                <w:sz w:val="24"/>
                <w:szCs w:val="24"/>
              </w:rPr>
            </w:pPr>
            <w:r w:rsidRPr="00BC5EEE">
              <w:rPr>
                <w:rFonts w:ascii="Times New Roman" w:hAnsi="Times New Roman"/>
                <w:sz w:val="24"/>
                <w:szCs w:val="24"/>
                <w:lang w:eastAsia="ru-RU"/>
              </w:rPr>
              <w:t>Хлеб да вода — здоровая еда</w:t>
            </w:r>
            <w:r w:rsidRPr="00BC5EEE">
              <w:rPr>
                <w:rFonts w:ascii="Times New Roman" w:hAnsi="Times New Roman"/>
                <w:sz w:val="24"/>
                <w:szCs w:val="24"/>
              </w:rPr>
              <w:t>.</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14.04</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sidRPr="00BC5EEE">
              <w:rPr>
                <w:rFonts w:ascii="Times New Roman" w:eastAsia="Times New Roman" w:hAnsi="Times New Roman" w:cs="Times New Roman"/>
                <w:color w:val="000000"/>
                <w:sz w:val="24"/>
                <w:szCs w:val="24"/>
                <w:lang w:eastAsia="ru-RU"/>
              </w:rPr>
              <w:t>29</w:t>
            </w:r>
          </w:p>
        </w:tc>
        <w:tc>
          <w:tcPr>
            <w:tcW w:w="2752" w:type="dxa"/>
          </w:tcPr>
          <w:p w:rsidR="00970EE6" w:rsidRPr="009C4D64" w:rsidRDefault="00970EE6" w:rsidP="00BF72A4">
            <w:pPr>
              <w:pStyle w:val="a5"/>
              <w:jc w:val="both"/>
              <w:rPr>
                <w:rFonts w:ascii="Times New Roman" w:hAnsi="Times New Roman"/>
                <w:color w:val="000000"/>
                <w:sz w:val="24"/>
                <w:szCs w:val="24"/>
              </w:rPr>
            </w:pPr>
            <w:r w:rsidRPr="009C4D64">
              <w:rPr>
                <w:rFonts w:ascii="Times New Roman" w:hAnsi="Times New Roman"/>
                <w:color w:val="000000"/>
                <w:sz w:val="24"/>
                <w:szCs w:val="24"/>
              </w:rPr>
              <w:t>Достопримечательности Оренбурга.</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21.04</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752" w:type="dxa"/>
          </w:tcPr>
          <w:p w:rsidR="00970EE6" w:rsidRPr="00213CB3" w:rsidRDefault="00970EE6" w:rsidP="00BF72A4">
            <w:pPr>
              <w:pStyle w:val="a5"/>
              <w:jc w:val="both"/>
              <w:rPr>
                <w:rFonts w:ascii="Times New Roman" w:hAnsi="Times New Roman"/>
                <w:color w:val="000000"/>
                <w:sz w:val="24"/>
                <w:szCs w:val="24"/>
              </w:rPr>
            </w:pPr>
            <w:r w:rsidRPr="00213CB3">
              <w:rPr>
                <w:rFonts w:ascii="Times New Roman" w:hAnsi="Times New Roman"/>
                <w:color w:val="000000"/>
                <w:sz w:val="24"/>
                <w:szCs w:val="24"/>
              </w:rPr>
              <w:t>А.И.Родимцев.</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28.04</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752" w:type="dxa"/>
          </w:tcPr>
          <w:p w:rsidR="00970EE6" w:rsidRPr="00BC5EEE" w:rsidRDefault="00970EE6" w:rsidP="00BF72A4">
            <w:pPr>
              <w:pStyle w:val="a5"/>
              <w:jc w:val="both"/>
              <w:rPr>
                <w:rFonts w:ascii="Times New Roman" w:hAnsi="Times New Roman"/>
                <w:color w:val="000000"/>
                <w:sz w:val="24"/>
                <w:szCs w:val="24"/>
              </w:rPr>
            </w:pPr>
            <w:r w:rsidRPr="00BC5EEE">
              <w:rPr>
                <w:rFonts w:ascii="Times New Roman" w:hAnsi="Times New Roman"/>
                <w:sz w:val="24"/>
                <w:szCs w:val="24"/>
              </w:rPr>
              <w:t>Крупные реки Оренбуржья</w:t>
            </w:r>
          </w:p>
        </w:tc>
        <w:tc>
          <w:tcPr>
            <w:tcW w:w="902" w:type="dxa"/>
          </w:tcPr>
          <w:p w:rsidR="00970EE6" w:rsidRPr="00213CB3" w:rsidRDefault="00970EE6" w:rsidP="00BF72A4">
            <w:pPr>
              <w:jc w:val="center"/>
              <w:rPr>
                <w:rFonts w:ascii="Times New Roman" w:hAnsi="Times New Roman"/>
              </w:rPr>
            </w:pPr>
          </w:p>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p>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Default="00970EE6" w:rsidP="00BF72A4">
            <w:pPr>
              <w:jc w:val="both"/>
              <w:rPr>
                <w:rFonts w:ascii="Times New Roman" w:hAnsi="Times New Roman"/>
                <w:b/>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05.05</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752" w:type="dxa"/>
          </w:tcPr>
          <w:p w:rsidR="00970EE6" w:rsidRPr="00213CB3" w:rsidRDefault="00970EE6" w:rsidP="00BF72A4">
            <w:pPr>
              <w:pStyle w:val="a5"/>
              <w:jc w:val="both"/>
              <w:rPr>
                <w:rFonts w:ascii="Times New Roman" w:hAnsi="Times New Roman"/>
                <w:b/>
                <w:color w:val="000000"/>
                <w:sz w:val="24"/>
                <w:szCs w:val="24"/>
              </w:rPr>
            </w:pPr>
            <w:r>
              <w:rPr>
                <w:rFonts w:ascii="Times New Roman" w:hAnsi="Times New Roman"/>
                <w:sz w:val="24"/>
                <w:szCs w:val="24"/>
              </w:rPr>
              <w:t>Красная книга Оренбургской области.</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3521" w:type="dxa"/>
          </w:tcPr>
          <w:p w:rsidR="00970EE6" w:rsidRPr="00213CB3" w:rsidRDefault="00970EE6" w:rsidP="00BF72A4">
            <w:pPr>
              <w:jc w:val="both"/>
              <w:rPr>
                <w:rFonts w:ascii="Times New Roman" w:hAnsi="Times New Roman"/>
              </w:rPr>
            </w:pPr>
            <w:r w:rsidRPr="00213CB3">
              <w:rPr>
                <w:rFonts w:ascii="Times New Roman" w:hAnsi="Times New Roman"/>
              </w:rPr>
              <w:t>Практическая работа</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12.05</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r w:rsidR="00970EE6" w:rsidTr="00BF72A4">
        <w:tc>
          <w:tcPr>
            <w:tcW w:w="458" w:type="dxa"/>
          </w:tcPr>
          <w:p w:rsidR="00970EE6" w:rsidRPr="00BC5EEE" w:rsidRDefault="00970EE6" w:rsidP="00BF72A4">
            <w:pPr>
              <w:tabs>
                <w:tab w:val="left" w:pos="226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752" w:type="dxa"/>
          </w:tcPr>
          <w:p w:rsidR="00970EE6" w:rsidRPr="00BC5EEE" w:rsidRDefault="00970EE6" w:rsidP="00BF72A4">
            <w:pPr>
              <w:pStyle w:val="a5"/>
              <w:jc w:val="both"/>
              <w:rPr>
                <w:rFonts w:ascii="Times New Roman" w:hAnsi="Times New Roman"/>
                <w:color w:val="000000"/>
                <w:sz w:val="24"/>
                <w:szCs w:val="24"/>
              </w:rPr>
            </w:pPr>
            <w:r w:rsidRPr="00BC5EEE">
              <w:rPr>
                <w:rFonts w:ascii="Times New Roman" w:hAnsi="Times New Roman"/>
                <w:sz w:val="24"/>
                <w:szCs w:val="24"/>
              </w:rPr>
              <w:t>Контроль знаний</w:t>
            </w:r>
            <w:r>
              <w:rPr>
                <w:rFonts w:ascii="Times New Roman" w:hAnsi="Times New Roman"/>
                <w:sz w:val="24"/>
                <w:szCs w:val="24"/>
              </w:rPr>
              <w:t>. Проект «Мой край»</w:t>
            </w:r>
          </w:p>
        </w:tc>
        <w:tc>
          <w:tcPr>
            <w:tcW w:w="902"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480" w:type="dxa"/>
          </w:tcPr>
          <w:p w:rsidR="00970EE6" w:rsidRPr="00213CB3" w:rsidRDefault="00970EE6" w:rsidP="00BF72A4">
            <w:pPr>
              <w:jc w:val="center"/>
              <w:rPr>
                <w:rFonts w:ascii="Times New Roman" w:hAnsi="Times New Roman"/>
              </w:rPr>
            </w:pPr>
            <w:r w:rsidRPr="00213CB3">
              <w:rPr>
                <w:rFonts w:ascii="Times New Roman" w:hAnsi="Times New Roman"/>
              </w:rPr>
              <w:t>1</w:t>
            </w:r>
          </w:p>
        </w:tc>
        <w:tc>
          <w:tcPr>
            <w:tcW w:w="1532" w:type="dxa"/>
          </w:tcPr>
          <w:p w:rsidR="00970EE6" w:rsidRPr="00213CB3" w:rsidRDefault="00970EE6" w:rsidP="00BF72A4">
            <w:pPr>
              <w:jc w:val="center"/>
              <w:rPr>
                <w:rFonts w:ascii="Times New Roman" w:hAnsi="Times New Roman"/>
              </w:rPr>
            </w:pPr>
            <w:r w:rsidRPr="00213CB3">
              <w:rPr>
                <w:rFonts w:ascii="Times New Roman" w:hAnsi="Times New Roman"/>
              </w:rPr>
              <w:t>0</w:t>
            </w:r>
          </w:p>
        </w:tc>
        <w:tc>
          <w:tcPr>
            <w:tcW w:w="3521" w:type="dxa"/>
          </w:tcPr>
          <w:p w:rsidR="00970EE6" w:rsidRPr="00213CB3" w:rsidRDefault="00970EE6" w:rsidP="00BF72A4">
            <w:pPr>
              <w:jc w:val="both"/>
              <w:rPr>
                <w:rFonts w:ascii="Times New Roman" w:hAnsi="Times New Roman"/>
              </w:rPr>
            </w:pPr>
            <w:r w:rsidRPr="00213CB3">
              <w:rPr>
                <w:rFonts w:ascii="Times New Roman" w:hAnsi="Times New Roman"/>
              </w:rPr>
              <w:t>Контроль знаний</w:t>
            </w:r>
          </w:p>
        </w:tc>
        <w:tc>
          <w:tcPr>
            <w:tcW w:w="1531" w:type="dxa"/>
          </w:tcPr>
          <w:p w:rsidR="00970EE6" w:rsidRPr="00970EE6" w:rsidRDefault="00970EE6" w:rsidP="00BF72A4">
            <w:pPr>
              <w:jc w:val="center"/>
              <w:rPr>
                <w:rFonts w:ascii="Times New Roman" w:hAnsi="Times New Roman"/>
              </w:rPr>
            </w:pPr>
            <w:r w:rsidRPr="00970EE6">
              <w:rPr>
                <w:rFonts w:ascii="Times New Roman" w:hAnsi="Times New Roman"/>
              </w:rPr>
              <w:t>19.05</w:t>
            </w:r>
          </w:p>
        </w:tc>
        <w:tc>
          <w:tcPr>
            <w:tcW w:w="1531" w:type="dxa"/>
          </w:tcPr>
          <w:p w:rsidR="00970EE6" w:rsidRDefault="00970EE6" w:rsidP="00BF72A4">
            <w:pPr>
              <w:jc w:val="both"/>
              <w:rPr>
                <w:rFonts w:ascii="Times New Roman" w:hAnsi="Times New Roman"/>
                <w:b/>
              </w:rPr>
            </w:pPr>
          </w:p>
        </w:tc>
        <w:tc>
          <w:tcPr>
            <w:tcW w:w="1674" w:type="dxa"/>
          </w:tcPr>
          <w:p w:rsidR="00970EE6" w:rsidRDefault="00970EE6" w:rsidP="00BF72A4">
            <w:pPr>
              <w:jc w:val="both"/>
              <w:rPr>
                <w:rFonts w:ascii="Times New Roman" w:hAnsi="Times New Roman"/>
                <w:b/>
              </w:rPr>
            </w:pPr>
          </w:p>
        </w:tc>
      </w:tr>
    </w:tbl>
    <w:p w:rsidR="0099043F" w:rsidRDefault="0099043F" w:rsidP="00367DA1">
      <w:pPr>
        <w:widowControl/>
        <w:suppressAutoHyphens w:val="0"/>
        <w:autoSpaceDN/>
        <w:spacing w:before="100" w:beforeAutospacing="1"/>
        <w:ind w:right="-24"/>
        <w:jc w:val="right"/>
        <w:textAlignment w:val="auto"/>
        <w:rPr>
          <w:rFonts w:ascii="Times New Roman" w:hAnsi="Times New Roman"/>
          <w:b/>
        </w:rPr>
      </w:pPr>
    </w:p>
    <w:p w:rsidR="00D67FA3" w:rsidRDefault="00D67FA3" w:rsidP="00367DA1">
      <w:pPr>
        <w:widowControl/>
        <w:suppressAutoHyphens w:val="0"/>
        <w:autoSpaceDN/>
        <w:spacing w:before="100" w:beforeAutospacing="1"/>
        <w:ind w:right="-24"/>
        <w:jc w:val="right"/>
        <w:textAlignment w:val="auto"/>
        <w:rPr>
          <w:rFonts w:ascii="Times New Roman" w:hAnsi="Times New Roman"/>
          <w:b/>
        </w:rPr>
      </w:pPr>
    </w:p>
    <w:p w:rsidR="00D67FA3" w:rsidRDefault="00D67FA3" w:rsidP="00367DA1">
      <w:pPr>
        <w:widowControl/>
        <w:suppressAutoHyphens w:val="0"/>
        <w:autoSpaceDN/>
        <w:spacing w:before="100" w:beforeAutospacing="1"/>
        <w:ind w:right="-24"/>
        <w:jc w:val="right"/>
        <w:textAlignment w:val="auto"/>
        <w:rPr>
          <w:rFonts w:ascii="Times New Roman" w:hAnsi="Times New Roman"/>
          <w:b/>
        </w:rPr>
      </w:pPr>
    </w:p>
    <w:p w:rsidR="00367DA1" w:rsidRPr="00367DA1" w:rsidRDefault="00367DA1" w:rsidP="00367DA1">
      <w:pPr>
        <w:widowControl/>
        <w:suppressAutoHyphens w:val="0"/>
        <w:autoSpaceDN/>
        <w:spacing w:before="100" w:beforeAutospacing="1"/>
        <w:ind w:right="-24"/>
        <w:jc w:val="right"/>
        <w:textAlignment w:val="auto"/>
        <w:rPr>
          <w:rFonts w:ascii="Times New Roman" w:hAnsi="Times New Roman"/>
          <w:b/>
        </w:rPr>
      </w:pPr>
      <w:r w:rsidRPr="00367DA1">
        <w:rPr>
          <w:rFonts w:ascii="Times New Roman" w:hAnsi="Times New Roman"/>
          <w:b/>
        </w:rPr>
        <w:t>Приложение №2</w:t>
      </w:r>
    </w:p>
    <w:p w:rsidR="00367DA1" w:rsidRDefault="00367DA1" w:rsidP="00367DA1">
      <w:pPr>
        <w:widowControl/>
        <w:suppressAutoHyphens w:val="0"/>
        <w:autoSpaceDN/>
        <w:spacing w:before="100" w:beforeAutospacing="1"/>
        <w:ind w:right="-24"/>
        <w:jc w:val="center"/>
        <w:textAlignment w:val="auto"/>
        <w:rPr>
          <w:rFonts w:ascii="Times New Roman" w:hAnsi="Times New Roman"/>
          <w:b/>
        </w:rPr>
      </w:pPr>
      <w:r>
        <w:rPr>
          <w:rFonts w:ascii="Times New Roman" w:hAnsi="Times New Roman"/>
          <w:b/>
        </w:rPr>
        <w:lastRenderedPageBreak/>
        <w:t>Контрольно-измерительные материалы курса «Моё Оренбуржье»</w:t>
      </w:r>
    </w:p>
    <w:p w:rsidR="00B72FE7" w:rsidRPr="00367DA1" w:rsidRDefault="00367DA1" w:rsidP="00367DA1">
      <w:pPr>
        <w:widowControl/>
        <w:suppressAutoHyphens w:val="0"/>
        <w:autoSpaceDN/>
        <w:spacing w:before="100" w:beforeAutospacing="1"/>
        <w:ind w:right="-24"/>
        <w:jc w:val="center"/>
        <w:textAlignment w:val="auto"/>
        <w:rPr>
          <w:rFonts w:ascii="Times New Roman" w:hAnsi="Times New Roman"/>
        </w:rPr>
      </w:pPr>
      <w:r w:rsidRPr="00367DA1">
        <w:rPr>
          <w:rFonts w:ascii="Times New Roman" w:hAnsi="Times New Roman"/>
        </w:rPr>
        <w:t>Проект «Мой край»</w:t>
      </w:r>
    </w:p>
    <w:p w:rsidR="00367DA1" w:rsidRDefault="00367DA1" w:rsidP="00367DA1">
      <w:pPr>
        <w:widowControl/>
        <w:suppressAutoHyphens w:val="0"/>
        <w:autoSpaceDN/>
        <w:spacing w:before="100" w:beforeAutospacing="1"/>
        <w:ind w:right="-24"/>
        <w:jc w:val="center"/>
        <w:textAlignment w:val="auto"/>
        <w:rPr>
          <w:rFonts w:ascii="Times New Roman" w:hAnsi="Times New Roman"/>
          <w:b/>
        </w:rPr>
      </w:pPr>
    </w:p>
    <w:p w:rsidR="00367DA1" w:rsidRDefault="00367DA1" w:rsidP="00367DA1">
      <w:pPr>
        <w:widowControl/>
        <w:suppressAutoHyphens w:val="0"/>
        <w:autoSpaceDN/>
        <w:spacing w:before="100" w:beforeAutospacing="1"/>
        <w:ind w:right="-24"/>
        <w:jc w:val="right"/>
        <w:textAlignment w:val="auto"/>
        <w:rPr>
          <w:rFonts w:ascii="Times New Roman" w:hAnsi="Times New Roman"/>
          <w:b/>
        </w:rPr>
      </w:pPr>
      <w:r>
        <w:rPr>
          <w:rFonts w:ascii="Times New Roman" w:hAnsi="Times New Roman"/>
          <w:b/>
        </w:rPr>
        <w:t>Приложение №3</w:t>
      </w:r>
    </w:p>
    <w:p w:rsidR="00367DA1" w:rsidRPr="00367DA1" w:rsidRDefault="00367DA1" w:rsidP="00367DA1">
      <w:pPr>
        <w:spacing w:line="294" w:lineRule="atLeast"/>
        <w:jc w:val="center"/>
        <w:rPr>
          <w:rFonts w:ascii="Times New Roman" w:hAnsi="Times New Roman" w:cs="Times New Roman"/>
          <w:b/>
        </w:rPr>
      </w:pPr>
      <w:r>
        <w:rPr>
          <w:rFonts w:ascii="Times New Roman" w:hAnsi="Times New Roman" w:cs="Times New Roman"/>
          <w:b/>
        </w:rPr>
        <w:t>Критерии нормы оценки курса «Моё Оренбуржье»</w:t>
      </w:r>
    </w:p>
    <w:p w:rsidR="00367DA1" w:rsidRDefault="00367DA1" w:rsidP="00367DA1">
      <w:pPr>
        <w:widowControl/>
        <w:suppressAutoHyphens w:val="0"/>
        <w:autoSpaceDN/>
        <w:spacing w:before="100" w:beforeAutospacing="1"/>
        <w:ind w:right="-24"/>
        <w:jc w:val="both"/>
        <w:textAlignment w:val="auto"/>
        <w:rPr>
          <w:rFonts w:ascii="Arial" w:hAnsi="Arial" w:cs="Arial"/>
          <w:color w:val="212529"/>
          <w:shd w:val="clear" w:color="auto" w:fill="F4F4F4"/>
        </w:rPr>
      </w:pPr>
      <w:r w:rsidRPr="00367DA1">
        <w:rPr>
          <w:rFonts w:ascii="Times New Roman" w:hAnsi="Times New Roman" w:cs="Times New Roman"/>
          <w:color w:val="212529"/>
          <w:shd w:val="clear" w:color="auto" w:fill="FFFFFF" w:themeFill="background1"/>
        </w:rPr>
        <w:t>Соблюдение всех намеченных этапов работы, ее законченность. Оригинальность и качество выполнения изделия. Полнота раскрытия выбранной темы</w:t>
      </w:r>
      <w:r>
        <w:rPr>
          <w:rFonts w:ascii="Arial" w:hAnsi="Arial" w:cs="Arial"/>
          <w:color w:val="212529"/>
          <w:shd w:val="clear" w:color="auto" w:fill="F4F4F4"/>
        </w:rPr>
        <w:t>.</w:t>
      </w:r>
    </w:p>
    <w:p w:rsidR="00367DA1" w:rsidRPr="00367DA1" w:rsidRDefault="00367DA1" w:rsidP="00367DA1">
      <w:pPr>
        <w:widowControl/>
        <w:shd w:val="clear" w:color="auto" w:fill="FFFFFF" w:themeFill="background1"/>
        <w:suppressAutoHyphens w:val="0"/>
        <w:autoSpaceDN/>
        <w:spacing w:before="90" w:after="90"/>
        <w:jc w:val="center"/>
        <w:textAlignment w:val="auto"/>
        <w:rPr>
          <w:rFonts w:ascii="Arial" w:eastAsia="Times New Roman" w:hAnsi="Arial" w:cs="Arial"/>
          <w:color w:val="212529"/>
          <w:kern w:val="0"/>
          <w:lang w:eastAsia="ru-RU" w:bidi="ar-SA"/>
        </w:rPr>
      </w:pPr>
      <w:r w:rsidRPr="00367DA1">
        <w:rPr>
          <w:rFonts w:ascii="var(--bs-font-sans-serif)" w:eastAsia="Times New Roman" w:hAnsi="var(--bs-font-sans-serif)" w:cs="Arial"/>
          <w:b/>
          <w:bCs/>
          <w:color w:val="212529"/>
          <w:kern w:val="0"/>
          <w:lang w:eastAsia="ru-RU" w:bidi="ar-SA"/>
        </w:rPr>
        <w:t>Критерии оценивания  краткосрочных проектов     </w:t>
      </w:r>
    </w:p>
    <w:tbl>
      <w:tblPr>
        <w:tblW w:w="979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tblPr>
      <w:tblGrid>
        <w:gridCol w:w="690"/>
        <w:gridCol w:w="3975"/>
        <w:gridCol w:w="5130"/>
      </w:tblGrid>
      <w:tr w:rsidR="00367DA1" w:rsidRPr="00367DA1" w:rsidTr="00367DA1">
        <w:trPr>
          <w:trHeight w:val="435"/>
        </w:trPr>
        <w:tc>
          <w:tcPr>
            <w:tcW w:w="69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ind w:left="-1123"/>
              <w:jc w:val="center"/>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w:t>
            </w:r>
          </w:p>
          <w:p w:rsidR="00367DA1" w:rsidRPr="00367DA1" w:rsidRDefault="00367DA1" w:rsidP="00D86341">
            <w:pPr>
              <w:widowControl/>
              <w:shd w:val="clear" w:color="auto" w:fill="FFFFFF" w:themeFill="background1"/>
              <w:suppressAutoHyphens w:val="0"/>
              <w:autoSpaceDN/>
              <w:spacing w:before="90" w:after="90"/>
              <w:ind w:left="-1123"/>
              <w:jc w:val="center"/>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 п/п</w:t>
            </w:r>
          </w:p>
        </w:tc>
        <w:tc>
          <w:tcPr>
            <w:tcW w:w="397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jc w:val="center"/>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Критерий</w:t>
            </w:r>
          </w:p>
        </w:tc>
        <w:tc>
          <w:tcPr>
            <w:tcW w:w="51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jc w:val="center"/>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Баллы</w:t>
            </w:r>
          </w:p>
          <w:p w:rsidR="00367DA1" w:rsidRPr="00367DA1" w:rsidRDefault="00367DA1" w:rsidP="00D86341">
            <w:pPr>
              <w:widowControl/>
              <w:shd w:val="clear" w:color="auto" w:fill="FFFFFF" w:themeFill="background1"/>
              <w:suppressAutoHyphens w:val="0"/>
              <w:autoSpaceDN/>
              <w:spacing w:before="90" w:after="90"/>
              <w:jc w:val="center"/>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(от 0 до 3)</w:t>
            </w:r>
          </w:p>
        </w:tc>
      </w:tr>
      <w:tr w:rsidR="00367DA1" w:rsidRPr="00367DA1" w:rsidTr="00367DA1">
        <w:trPr>
          <w:trHeight w:val="390"/>
        </w:trPr>
        <w:tc>
          <w:tcPr>
            <w:tcW w:w="9795"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Оценка представленной работы: (тема)</w:t>
            </w:r>
          </w:p>
        </w:tc>
      </w:tr>
      <w:tr w:rsidR="00367DA1" w:rsidRPr="00367DA1" w:rsidTr="00367DA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1.</w:t>
            </w:r>
          </w:p>
        </w:tc>
        <w:tc>
          <w:tcPr>
            <w:tcW w:w="397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Обоснование выбора темы.</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Соответствие содержания сформул</w:t>
            </w:r>
            <w:r w:rsidRPr="00367DA1">
              <w:rPr>
                <w:rFonts w:ascii="Times New Roman" w:eastAsia="Times New Roman" w:hAnsi="Times New Roman" w:cs="Times New Roman"/>
                <w:color w:val="212529"/>
                <w:kern w:val="0"/>
                <w:lang w:eastAsia="ru-RU" w:bidi="ar-SA"/>
              </w:rPr>
              <w:t>и</w:t>
            </w:r>
            <w:r w:rsidRPr="00367DA1">
              <w:rPr>
                <w:rFonts w:ascii="Times New Roman" w:eastAsia="Times New Roman" w:hAnsi="Times New Roman" w:cs="Times New Roman"/>
                <w:color w:val="212529"/>
                <w:kern w:val="0"/>
                <w:lang w:eastAsia="ru-RU" w:bidi="ar-SA"/>
              </w:rPr>
              <w:t>рованной теме, поставленным целям и задачам</w:t>
            </w:r>
          </w:p>
        </w:tc>
        <w:tc>
          <w:tcPr>
            <w:tcW w:w="51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1– не было обоснования темы, цель сформул</w:t>
            </w:r>
            <w:r w:rsidRPr="00367DA1">
              <w:rPr>
                <w:rFonts w:ascii="Times New Roman" w:eastAsia="Times New Roman" w:hAnsi="Times New Roman" w:cs="Times New Roman"/>
                <w:color w:val="212529"/>
                <w:kern w:val="0"/>
                <w:lang w:eastAsia="ru-RU" w:bidi="ar-SA"/>
              </w:rPr>
              <w:t>и</w:t>
            </w:r>
            <w:r w:rsidRPr="00367DA1">
              <w:rPr>
                <w:rFonts w:ascii="Times New Roman" w:eastAsia="Times New Roman" w:hAnsi="Times New Roman" w:cs="Times New Roman"/>
                <w:color w:val="212529"/>
                <w:kern w:val="0"/>
                <w:lang w:eastAsia="ru-RU" w:bidi="ar-SA"/>
              </w:rPr>
              <w:t>рована нечетко, тема раскрыта не полностью</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2– был обоснован выбор темы цель сформул</w:t>
            </w:r>
            <w:r w:rsidRPr="00367DA1">
              <w:rPr>
                <w:rFonts w:ascii="Times New Roman" w:eastAsia="Times New Roman" w:hAnsi="Times New Roman" w:cs="Times New Roman"/>
                <w:color w:val="212529"/>
                <w:kern w:val="0"/>
                <w:lang w:eastAsia="ru-RU" w:bidi="ar-SA"/>
              </w:rPr>
              <w:t>и</w:t>
            </w:r>
            <w:r w:rsidRPr="00367DA1">
              <w:rPr>
                <w:rFonts w:ascii="Times New Roman" w:eastAsia="Times New Roman" w:hAnsi="Times New Roman" w:cs="Times New Roman"/>
                <w:color w:val="212529"/>
                <w:kern w:val="0"/>
                <w:lang w:eastAsia="ru-RU" w:bidi="ar-SA"/>
              </w:rPr>
              <w:t>рована нечетко, тема раскрыта не полностью</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3-было обоснование выбора темы, цель сформ</w:t>
            </w:r>
            <w:r w:rsidRPr="00367DA1">
              <w:rPr>
                <w:rFonts w:ascii="Times New Roman" w:eastAsia="Times New Roman" w:hAnsi="Times New Roman" w:cs="Times New Roman"/>
                <w:color w:val="212529"/>
                <w:kern w:val="0"/>
                <w:lang w:eastAsia="ru-RU" w:bidi="ar-SA"/>
              </w:rPr>
              <w:t>у</w:t>
            </w:r>
            <w:r w:rsidRPr="00367DA1">
              <w:rPr>
                <w:rFonts w:ascii="Times New Roman" w:eastAsia="Times New Roman" w:hAnsi="Times New Roman" w:cs="Times New Roman"/>
                <w:color w:val="212529"/>
                <w:kern w:val="0"/>
                <w:lang w:eastAsia="ru-RU" w:bidi="ar-SA"/>
              </w:rPr>
              <w:t>лирована в соответствии с темой, тема раскрыта полностью</w:t>
            </w:r>
          </w:p>
        </w:tc>
      </w:tr>
      <w:tr w:rsidR="00367DA1" w:rsidRPr="00367DA1" w:rsidTr="00D8634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auto"/>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2.</w:t>
            </w:r>
          </w:p>
        </w:tc>
        <w:tc>
          <w:tcPr>
            <w:tcW w:w="3975" w:type="dxa"/>
            <w:tcBorders>
              <w:top w:val="single" w:sz="2" w:space="0" w:color="auto"/>
              <w:left w:val="single" w:sz="2" w:space="0" w:color="auto"/>
              <w:bottom w:val="single" w:sz="2" w:space="0" w:color="auto"/>
              <w:right w:val="single" w:sz="2" w:space="0" w:color="auto"/>
            </w:tcBorders>
            <w:shd w:val="clear" w:color="auto" w:fill="auto"/>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Рефлексия</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Владение рефлексией; социальное и прикладное значение полученных результатов (для чего?, чему науч</w:t>
            </w:r>
            <w:r w:rsidRPr="00367DA1">
              <w:rPr>
                <w:rFonts w:ascii="Times New Roman" w:eastAsia="Times New Roman" w:hAnsi="Times New Roman" w:cs="Times New Roman"/>
                <w:color w:val="212529"/>
                <w:kern w:val="0"/>
                <w:lang w:eastAsia="ru-RU" w:bidi="ar-SA"/>
              </w:rPr>
              <w:t>и</w:t>
            </w:r>
            <w:r w:rsidRPr="00367DA1">
              <w:rPr>
                <w:rFonts w:ascii="Times New Roman" w:eastAsia="Times New Roman" w:hAnsi="Times New Roman" w:cs="Times New Roman"/>
                <w:color w:val="212529"/>
                <w:kern w:val="0"/>
                <w:lang w:eastAsia="ru-RU" w:bidi="ar-SA"/>
              </w:rPr>
              <w:t>лись?), выводы</w:t>
            </w:r>
          </w:p>
        </w:tc>
        <w:tc>
          <w:tcPr>
            <w:tcW w:w="5115" w:type="dxa"/>
            <w:tcBorders>
              <w:top w:val="single" w:sz="2" w:space="0" w:color="auto"/>
              <w:left w:val="single" w:sz="2" w:space="0" w:color="auto"/>
              <w:bottom w:val="single" w:sz="2" w:space="0" w:color="auto"/>
              <w:right w:val="single" w:sz="2" w:space="0" w:color="auto"/>
            </w:tcBorders>
            <w:shd w:val="clear" w:color="auto" w:fill="auto"/>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0 – нет выводов</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1 – выводы по работе представлены неполно</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2 – выводы полностью соответствуют теме и ц</w:t>
            </w:r>
            <w:r w:rsidRPr="00367DA1">
              <w:rPr>
                <w:rFonts w:ascii="Times New Roman" w:eastAsia="Times New Roman" w:hAnsi="Times New Roman" w:cs="Times New Roman"/>
                <w:color w:val="212529"/>
                <w:kern w:val="0"/>
                <w:lang w:eastAsia="ru-RU" w:bidi="ar-SA"/>
              </w:rPr>
              <w:t>е</w:t>
            </w:r>
            <w:r w:rsidRPr="00367DA1">
              <w:rPr>
                <w:rFonts w:ascii="Times New Roman" w:eastAsia="Times New Roman" w:hAnsi="Times New Roman" w:cs="Times New Roman"/>
                <w:color w:val="212529"/>
                <w:kern w:val="0"/>
                <w:lang w:eastAsia="ru-RU" w:bidi="ar-SA"/>
              </w:rPr>
              <w:t>ли работы</w:t>
            </w:r>
          </w:p>
        </w:tc>
      </w:tr>
      <w:tr w:rsidR="00367DA1" w:rsidRPr="00367DA1" w:rsidTr="00367DA1">
        <w:trPr>
          <w:trHeight w:val="390"/>
        </w:trPr>
        <w:tc>
          <w:tcPr>
            <w:tcW w:w="9795"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Оценка выступления участников:</w:t>
            </w:r>
          </w:p>
        </w:tc>
      </w:tr>
      <w:tr w:rsidR="00367DA1" w:rsidRPr="00367DA1" w:rsidTr="00D8634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3.</w:t>
            </w:r>
          </w:p>
        </w:tc>
        <w:tc>
          <w:tcPr>
            <w:tcW w:w="397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 xml:space="preserve">Качество публичного выступления, </w:t>
            </w:r>
            <w:r w:rsidRPr="00367DA1">
              <w:rPr>
                <w:rFonts w:ascii="Times New Roman" w:eastAsia="Times New Roman" w:hAnsi="Times New Roman" w:cs="Times New Roman"/>
                <w:color w:val="212529"/>
                <w:kern w:val="0"/>
                <w:lang w:eastAsia="ru-RU" w:bidi="ar-SA"/>
              </w:rPr>
              <w:lastRenderedPageBreak/>
              <w:t>владение материалом</w:t>
            </w:r>
          </w:p>
        </w:tc>
        <w:tc>
          <w:tcPr>
            <w:tcW w:w="51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lastRenderedPageBreak/>
              <w:t>1-участник читает текст</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lastRenderedPageBreak/>
              <w:t>2-участник допускает речевые и грамматические ошибки</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3-речь участника грамотная и безошибочная, хорошо владеет материалом</w:t>
            </w:r>
          </w:p>
        </w:tc>
      </w:tr>
      <w:tr w:rsidR="00367DA1" w:rsidRPr="00367DA1" w:rsidTr="00D8634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lastRenderedPageBreak/>
              <w:t>4.</w:t>
            </w:r>
          </w:p>
        </w:tc>
        <w:tc>
          <w:tcPr>
            <w:tcW w:w="397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Качество представления продукта проекта. (Уровень организации и проведения презентации: устного сообщения, письменного отчёта, п</w:t>
            </w:r>
            <w:r w:rsidRPr="00367DA1">
              <w:rPr>
                <w:rFonts w:ascii="Times New Roman" w:eastAsia="Times New Roman" w:hAnsi="Times New Roman" w:cs="Times New Roman"/>
                <w:color w:val="212529"/>
                <w:kern w:val="0"/>
                <w:lang w:eastAsia="ru-RU" w:bidi="ar-SA"/>
              </w:rPr>
              <w:t>о</w:t>
            </w:r>
            <w:r w:rsidRPr="00367DA1">
              <w:rPr>
                <w:rFonts w:ascii="Times New Roman" w:eastAsia="Times New Roman" w:hAnsi="Times New Roman" w:cs="Times New Roman"/>
                <w:color w:val="212529"/>
                <w:kern w:val="0"/>
                <w:lang w:eastAsia="ru-RU" w:bidi="ar-SA"/>
              </w:rPr>
              <w:t>делки, реферата, макета, иллюстр</w:t>
            </w:r>
            <w:r w:rsidRPr="00367DA1">
              <w:rPr>
                <w:rFonts w:ascii="Times New Roman" w:eastAsia="Times New Roman" w:hAnsi="Times New Roman" w:cs="Times New Roman"/>
                <w:color w:val="212529"/>
                <w:kern w:val="0"/>
                <w:lang w:eastAsia="ru-RU" w:bidi="ar-SA"/>
              </w:rPr>
              <w:t>и</w:t>
            </w:r>
            <w:r w:rsidRPr="00367DA1">
              <w:rPr>
                <w:rFonts w:ascii="Times New Roman" w:eastAsia="Times New Roman" w:hAnsi="Times New Roman" w:cs="Times New Roman"/>
                <w:color w:val="212529"/>
                <w:kern w:val="0"/>
                <w:lang w:eastAsia="ru-RU" w:bidi="ar-SA"/>
              </w:rPr>
              <w:t>рованного  альбома, компьютерной  презентации, карты, газеты, пост</w:t>
            </w:r>
            <w:r w:rsidRPr="00367DA1">
              <w:rPr>
                <w:rFonts w:ascii="Times New Roman" w:eastAsia="Times New Roman" w:hAnsi="Times New Roman" w:cs="Times New Roman"/>
                <w:color w:val="212529"/>
                <w:kern w:val="0"/>
                <w:lang w:eastAsia="ru-RU" w:bidi="ar-SA"/>
              </w:rPr>
              <w:t>а</w:t>
            </w:r>
            <w:r w:rsidRPr="00367DA1">
              <w:rPr>
                <w:rFonts w:ascii="Times New Roman" w:eastAsia="Times New Roman" w:hAnsi="Times New Roman" w:cs="Times New Roman"/>
                <w:color w:val="212529"/>
                <w:kern w:val="0"/>
                <w:lang w:eastAsia="ru-RU" w:bidi="ar-SA"/>
              </w:rPr>
              <w:t>новки, спектакля, экскурсии, и</w:t>
            </w:r>
            <w:r w:rsidRPr="00367DA1">
              <w:rPr>
                <w:rFonts w:ascii="Times New Roman" w:eastAsia="Times New Roman" w:hAnsi="Times New Roman" w:cs="Times New Roman"/>
                <w:color w:val="212529"/>
                <w:kern w:val="0"/>
                <w:lang w:eastAsia="ru-RU" w:bidi="ar-SA"/>
              </w:rPr>
              <w:t>г</w:t>
            </w:r>
            <w:r w:rsidRPr="00367DA1">
              <w:rPr>
                <w:rFonts w:ascii="Times New Roman" w:eastAsia="Times New Roman" w:hAnsi="Times New Roman" w:cs="Times New Roman"/>
                <w:color w:val="212529"/>
                <w:kern w:val="0"/>
                <w:lang w:eastAsia="ru-RU" w:bidi="ar-SA"/>
              </w:rPr>
              <w:t>ры.Обеспечение объектами нагля</w:t>
            </w:r>
            <w:r w:rsidRPr="00367DA1">
              <w:rPr>
                <w:rFonts w:ascii="Times New Roman" w:eastAsia="Times New Roman" w:hAnsi="Times New Roman" w:cs="Times New Roman"/>
                <w:color w:val="212529"/>
                <w:kern w:val="0"/>
                <w:lang w:eastAsia="ru-RU" w:bidi="ar-SA"/>
              </w:rPr>
              <w:t>д</w:t>
            </w:r>
            <w:r w:rsidRPr="00367DA1">
              <w:rPr>
                <w:rFonts w:ascii="Times New Roman" w:eastAsia="Times New Roman" w:hAnsi="Times New Roman" w:cs="Times New Roman"/>
                <w:color w:val="212529"/>
                <w:kern w:val="0"/>
                <w:lang w:eastAsia="ru-RU" w:bidi="ar-SA"/>
              </w:rPr>
              <w:t>ности, творческий подход в подг</w:t>
            </w:r>
            <w:r w:rsidRPr="00367DA1">
              <w:rPr>
                <w:rFonts w:ascii="Times New Roman" w:eastAsia="Times New Roman" w:hAnsi="Times New Roman" w:cs="Times New Roman"/>
                <w:color w:val="212529"/>
                <w:kern w:val="0"/>
                <w:lang w:eastAsia="ru-RU" w:bidi="ar-SA"/>
              </w:rPr>
              <w:t>о</w:t>
            </w:r>
            <w:r w:rsidRPr="00367DA1">
              <w:rPr>
                <w:rFonts w:ascii="Times New Roman" w:eastAsia="Times New Roman" w:hAnsi="Times New Roman" w:cs="Times New Roman"/>
                <w:color w:val="212529"/>
                <w:kern w:val="0"/>
                <w:lang w:eastAsia="ru-RU" w:bidi="ar-SA"/>
              </w:rPr>
              <w:t>товке наглядности)</w:t>
            </w:r>
          </w:p>
        </w:tc>
        <w:tc>
          <w:tcPr>
            <w:tcW w:w="511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1 – участники представляют продукт</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2- оригинальность представления продукта</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3 –оригинальность представления и качество выполнения продукта</w:t>
            </w:r>
          </w:p>
        </w:tc>
      </w:tr>
      <w:tr w:rsidR="00367DA1" w:rsidRPr="00367DA1" w:rsidTr="00367DA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5.</w:t>
            </w:r>
          </w:p>
        </w:tc>
        <w:tc>
          <w:tcPr>
            <w:tcW w:w="397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Умение вести дискуссию, корректно защищать свои идеи, эрудиция до</w:t>
            </w:r>
            <w:r w:rsidRPr="00367DA1">
              <w:rPr>
                <w:rFonts w:ascii="Times New Roman" w:eastAsia="Times New Roman" w:hAnsi="Times New Roman" w:cs="Times New Roman"/>
                <w:color w:val="212529"/>
                <w:kern w:val="0"/>
                <w:lang w:eastAsia="ru-RU" w:bidi="ar-SA"/>
              </w:rPr>
              <w:t>к</w:t>
            </w:r>
            <w:r w:rsidRPr="00367DA1">
              <w:rPr>
                <w:rFonts w:ascii="Times New Roman" w:eastAsia="Times New Roman" w:hAnsi="Times New Roman" w:cs="Times New Roman"/>
                <w:color w:val="212529"/>
                <w:kern w:val="0"/>
                <w:lang w:eastAsia="ru-RU" w:bidi="ar-SA"/>
              </w:rPr>
              <w:t>ладчика</w:t>
            </w:r>
          </w:p>
        </w:tc>
        <w:tc>
          <w:tcPr>
            <w:tcW w:w="51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1-не умеет вести дискуссию, слабо владеет м</w:t>
            </w:r>
            <w:r w:rsidRPr="00367DA1">
              <w:rPr>
                <w:rFonts w:ascii="Times New Roman" w:eastAsia="Times New Roman" w:hAnsi="Times New Roman" w:cs="Times New Roman"/>
                <w:color w:val="212529"/>
                <w:kern w:val="0"/>
                <w:lang w:eastAsia="ru-RU" w:bidi="ar-SA"/>
              </w:rPr>
              <w:t>а</w:t>
            </w:r>
            <w:r w:rsidRPr="00367DA1">
              <w:rPr>
                <w:rFonts w:ascii="Times New Roman" w:eastAsia="Times New Roman" w:hAnsi="Times New Roman" w:cs="Times New Roman"/>
                <w:color w:val="212529"/>
                <w:kern w:val="0"/>
                <w:lang w:eastAsia="ru-RU" w:bidi="ar-SA"/>
              </w:rPr>
              <w:t>териалом</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2-участник испытывает затруднения в умении отвечать на вопросы комиссии и слушателей</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3-участник умеет вести дискуссию. Доказател</w:t>
            </w:r>
            <w:r w:rsidRPr="00367DA1">
              <w:rPr>
                <w:rFonts w:ascii="Times New Roman" w:eastAsia="Times New Roman" w:hAnsi="Times New Roman" w:cs="Times New Roman"/>
                <w:color w:val="212529"/>
                <w:kern w:val="0"/>
                <w:lang w:eastAsia="ru-RU" w:bidi="ar-SA"/>
              </w:rPr>
              <w:t>ь</w:t>
            </w:r>
            <w:r w:rsidRPr="00367DA1">
              <w:rPr>
                <w:rFonts w:ascii="Times New Roman" w:eastAsia="Times New Roman" w:hAnsi="Times New Roman" w:cs="Times New Roman"/>
                <w:color w:val="212529"/>
                <w:kern w:val="0"/>
                <w:lang w:eastAsia="ru-RU" w:bidi="ar-SA"/>
              </w:rPr>
              <w:t>но и корректно защищает свои идеи</w:t>
            </w:r>
          </w:p>
        </w:tc>
      </w:tr>
      <w:tr w:rsidR="00367DA1" w:rsidRPr="00367DA1" w:rsidTr="00367DA1">
        <w:trPr>
          <w:trHeight w:val="390"/>
        </w:trPr>
        <w:tc>
          <w:tcPr>
            <w:tcW w:w="69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6</w:t>
            </w:r>
            <w:r w:rsidRPr="00367DA1">
              <w:rPr>
                <w:rFonts w:ascii="Times New Roman" w:eastAsia="Times New Roman" w:hAnsi="Times New Roman" w:cs="Times New Roman"/>
                <w:color w:val="212529"/>
                <w:kern w:val="0"/>
                <w:shd w:val="clear" w:color="auto" w:fill="FFFFFF" w:themeFill="background1"/>
                <w:lang w:eastAsia="ru-RU" w:bidi="ar-SA"/>
              </w:rPr>
              <w:t>.</w:t>
            </w:r>
          </w:p>
        </w:tc>
        <w:tc>
          <w:tcPr>
            <w:tcW w:w="397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Дополнительные баллы (креати</w:t>
            </w:r>
            <w:r w:rsidRPr="00367DA1">
              <w:rPr>
                <w:rFonts w:ascii="Times New Roman" w:eastAsia="Times New Roman" w:hAnsi="Times New Roman" w:cs="Times New Roman"/>
                <w:color w:val="212529"/>
                <w:kern w:val="0"/>
                <w:lang w:eastAsia="ru-RU" w:bidi="ar-SA"/>
              </w:rPr>
              <w:t>в</w:t>
            </w:r>
            <w:r w:rsidRPr="00367DA1">
              <w:rPr>
                <w:rFonts w:ascii="Times New Roman" w:eastAsia="Times New Roman" w:hAnsi="Times New Roman" w:cs="Times New Roman"/>
                <w:color w:val="212529"/>
                <w:kern w:val="0"/>
                <w:lang w:eastAsia="ru-RU" w:bidi="ar-SA"/>
              </w:rPr>
              <w:t>ность -  новые оригинальные идеи и пути решения, с помощью которых авторы внесли нечто новое в ко</w:t>
            </w:r>
            <w:r w:rsidRPr="00367DA1">
              <w:rPr>
                <w:rFonts w:ascii="Times New Roman" w:eastAsia="Times New Roman" w:hAnsi="Times New Roman" w:cs="Times New Roman"/>
                <w:color w:val="212529"/>
                <w:kern w:val="0"/>
                <w:lang w:eastAsia="ru-RU" w:bidi="ar-SA"/>
              </w:rPr>
              <w:t>н</w:t>
            </w:r>
            <w:r w:rsidRPr="00367DA1">
              <w:rPr>
                <w:rFonts w:ascii="Times New Roman" w:eastAsia="Times New Roman" w:hAnsi="Times New Roman" w:cs="Times New Roman"/>
                <w:color w:val="212529"/>
                <w:kern w:val="0"/>
                <w:lang w:eastAsia="ru-RU" w:bidi="ar-SA"/>
              </w:rPr>
              <w:t>текст , особое мнение эксперта)</w:t>
            </w:r>
          </w:p>
        </w:tc>
        <w:tc>
          <w:tcPr>
            <w:tcW w:w="5115"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0</w:t>
            </w:r>
            <w:r w:rsidRPr="00367DA1">
              <w:rPr>
                <w:rFonts w:ascii="Times New Roman" w:eastAsia="Times New Roman" w:hAnsi="Times New Roman" w:cs="Times New Roman"/>
                <w:color w:val="212529"/>
                <w:kern w:val="0"/>
                <w:shd w:val="clear" w:color="auto" w:fill="FFFFFF" w:themeFill="background1"/>
                <w:lang w:eastAsia="ru-RU" w:bidi="ar-SA"/>
              </w:rPr>
              <w:t>-3</w:t>
            </w:r>
          </w:p>
        </w:tc>
      </w:tr>
      <w:tr w:rsidR="00367DA1" w:rsidRPr="00367DA1" w:rsidTr="00367DA1">
        <w:trPr>
          <w:trHeight w:val="420"/>
        </w:trPr>
        <w:tc>
          <w:tcPr>
            <w:tcW w:w="69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 </w:t>
            </w:r>
          </w:p>
        </w:tc>
        <w:tc>
          <w:tcPr>
            <w:tcW w:w="397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jc w:val="right"/>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b/>
                <w:bCs/>
                <w:color w:val="212529"/>
                <w:kern w:val="0"/>
                <w:lang w:eastAsia="ru-RU" w:bidi="ar-SA"/>
              </w:rPr>
              <w:t>ИТОГО</w:t>
            </w:r>
          </w:p>
        </w:tc>
        <w:tc>
          <w:tcPr>
            <w:tcW w:w="51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 </w:t>
            </w:r>
          </w:p>
        </w:tc>
      </w:tr>
    </w:tbl>
    <w:p w:rsidR="00367DA1" w:rsidRPr="00367DA1" w:rsidRDefault="00367DA1" w:rsidP="00D86341">
      <w:pPr>
        <w:widowControl/>
        <w:shd w:val="clear" w:color="auto" w:fill="FFFFFF" w:themeFill="background1"/>
        <w:suppressAutoHyphens w:val="0"/>
        <w:autoSpaceDN/>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 </w:t>
      </w:r>
    </w:p>
    <w:p w:rsidR="00367DA1" w:rsidRPr="00367DA1" w:rsidRDefault="00367DA1" w:rsidP="00D86341">
      <w:pPr>
        <w:widowControl/>
        <w:shd w:val="clear" w:color="auto" w:fill="FFFFFF" w:themeFill="background1"/>
        <w:suppressAutoHyphens w:val="0"/>
        <w:autoSpaceDN/>
        <w:spacing w:before="90" w:after="90"/>
        <w:textAlignment w:val="auto"/>
        <w:rPr>
          <w:rFonts w:ascii="Times New Roman" w:eastAsia="Times New Roman" w:hAnsi="Times New Roman" w:cs="Times New Roman"/>
          <w:color w:val="212529"/>
          <w:kern w:val="0"/>
          <w:lang w:eastAsia="ru-RU" w:bidi="ar-SA"/>
        </w:rPr>
      </w:pPr>
      <w:r w:rsidRPr="00367DA1">
        <w:rPr>
          <w:rFonts w:ascii="Times New Roman" w:eastAsia="Times New Roman" w:hAnsi="Times New Roman" w:cs="Times New Roman"/>
          <w:color w:val="212529"/>
          <w:kern w:val="0"/>
          <w:lang w:eastAsia="ru-RU" w:bidi="ar-SA"/>
        </w:rPr>
        <w:t> </w:t>
      </w:r>
    </w:p>
    <w:p w:rsidR="00420E26" w:rsidRPr="00420E26" w:rsidRDefault="00420E26" w:rsidP="00D86341">
      <w:pPr>
        <w:widowControl/>
        <w:shd w:val="clear" w:color="auto" w:fill="FFFFFF" w:themeFill="background1"/>
        <w:suppressAutoHyphens w:val="0"/>
        <w:autoSpaceDN/>
        <w:spacing w:before="100" w:beforeAutospacing="1"/>
        <w:ind w:right="-24"/>
        <w:jc w:val="both"/>
        <w:textAlignment w:val="auto"/>
        <w:rPr>
          <w:rFonts w:ascii="Times New Roman" w:hAnsi="Times New Roman" w:cs="Times New Roman"/>
          <w:color w:val="333333"/>
          <w:shd w:val="clear" w:color="auto" w:fill="FFFFFF"/>
        </w:rPr>
      </w:pPr>
      <w:r w:rsidRPr="00420E26">
        <w:rPr>
          <w:rFonts w:ascii="Times New Roman" w:hAnsi="Times New Roman" w:cs="Times New Roman"/>
          <w:color w:val="333333"/>
          <w:shd w:val="clear" w:color="auto" w:fill="FFFFFF"/>
        </w:rPr>
        <w:t>При </w:t>
      </w:r>
      <w:r w:rsidRPr="00420E26">
        <w:rPr>
          <w:rFonts w:ascii="Times New Roman" w:hAnsi="Times New Roman" w:cs="Times New Roman"/>
          <w:b/>
          <w:bCs/>
          <w:color w:val="333333"/>
          <w:shd w:val="clear" w:color="auto" w:fill="FFFFFF"/>
        </w:rPr>
        <w:t>оценивании</w:t>
      </w:r>
      <w:r w:rsidRPr="00420E26">
        <w:rPr>
          <w:rFonts w:ascii="Times New Roman" w:hAnsi="Times New Roman" w:cs="Times New Roman"/>
          <w:color w:val="333333"/>
          <w:shd w:val="clear" w:color="auto" w:fill="FFFFFF"/>
        </w:rPr>
        <w:t> в </w:t>
      </w:r>
      <w:r w:rsidRPr="00420E26">
        <w:rPr>
          <w:rFonts w:ascii="Times New Roman" w:hAnsi="Times New Roman" w:cs="Times New Roman"/>
          <w:b/>
          <w:bCs/>
          <w:color w:val="333333"/>
          <w:shd w:val="clear" w:color="auto" w:fill="FFFFFF"/>
        </w:rPr>
        <w:t>1</w:t>
      </w:r>
      <w:r w:rsidRPr="00420E26">
        <w:rPr>
          <w:rFonts w:ascii="Times New Roman" w:hAnsi="Times New Roman" w:cs="Times New Roman"/>
          <w:color w:val="333333"/>
          <w:shd w:val="clear" w:color="auto" w:fill="FFFFFF"/>
        </w:rPr>
        <w:t> -м </w:t>
      </w:r>
      <w:r w:rsidRPr="00420E26">
        <w:rPr>
          <w:rFonts w:ascii="Times New Roman" w:hAnsi="Times New Roman" w:cs="Times New Roman"/>
          <w:b/>
          <w:bCs/>
          <w:color w:val="333333"/>
          <w:shd w:val="clear" w:color="auto" w:fill="FFFFFF"/>
        </w:rPr>
        <w:t>классе</w:t>
      </w:r>
      <w:r w:rsidRPr="00420E26">
        <w:rPr>
          <w:rFonts w:ascii="Times New Roman" w:hAnsi="Times New Roman" w:cs="Times New Roman"/>
          <w:color w:val="333333"/>
          <w:shd w:val="clear" w:color="auto" w:fill="FFFFFF"/>
        </w:rPr>
        <w:t xml:space="preserve"> используется уровневый подход: - </w:t>
      </w:r>
    </w:p>
    <w:p w:rsidR="00420E26" w:rsidRPr="00420E26" w:rsidRDefault="00420E26" w:rsidP="00420E26">
      <w:pPr>
        <w:widowControl/>
        <w:shd w:val="clear" w:color="auto" w:fill="FFFFFF" w:themeFill="background1"/>
        <w:suppressAutoHyphens w:val="0"/>
        <w:autoSpaceDN/>
        <w:ind w:right="-24"/>
        <w:jc w:val="both"/>
        <w:textAlignment w:val="auto"/>
        <w:rPr>
          <w:rFonts w:ascii="Times New Roman" w:hAnsi="Times New Roman" w:cs="Times New Roman"/>
          <w:color w:val="333333"/>
          <w:shd w:val="clear" w:color="auto" w:fill="FFFFFF"/>
        </w:rPr>
      </w:pPr>
      <w:r w:rsidRPr="00420E26">
        <w:rPr>
          <w:rFonts w:ascii="Times New Roman" w:hAnsi="Times New Roman" w:cs="Times New Roman"/>
          <w:color w:val="333333"/>
          <w:shd w:val="clear" w:color="auto" w:fill="FFFFFF"/>
        </w:rPr>
        <w:lastRenderedPageBreak/>
        <w:t xml:space="preserve">от 0% до 29% - низкий уровень; </w:t>
      </w:r>
    </w:p>
    <w:p w:rsidR="00420E26" w:rsidRPr="00420E26" w:rsidRDefault="00420E26" w:rsidP="00420E26">
      <w:pPr>
        <w:widowControl/>
        <w:shd w:val="clear" w:color="auto" w:fill="FFFFFF" w:themeFill="background1"/>
        <w:suppressAutoHyphens w:val="0"/>
        <w:autoSpaceDN/>
        <w:ind w:right="-24"/>
        <w:jc w:val="both"/>
        <w:textAlignment w:val="auto"/>
        <w:rPr>
          <w:rFonts w:ascii="Times New Roman" w:hAnsi="Times New Roman" w:cs="Times New Roman"/>
          <w:color w:val="333333"/>
          <w:shd w:val="clear" w:color="auto" w:fill="FFFFFF"/>
        </w:rPr>
      </w:pPr>
      <w:r w:rsidRPr="00420E26">
        <w:rPr>
          <w:rFonts w:ascii="Times New Roman" w:hAnsi="Times New Roman" w:cs="Times New Roman"/>
          <w:color w:val="333333"/>
          <w:shd w:val="clear" w:color="auto" w:fill="FFFFFF"/>
        </w:rPr>
        <w:t xml:space="preserve">- от 30% до 55% - средний уровень; </w:t>
      </w:r>
    </w:p>
    <w:p w:rsidR="00420E26" w:rsidRPr="00420E26" w:rsidRDefault="00420E26" w:rsidP="00420E26">
      <w:pPr>
        <w:widowControl/>
        <w:shd w:val="clear" w:color="auto" w:fill="FFFFFF" w:themeFill="background1"/>
        <w:suppressAutoHyphens w:val="0"/>
        <w:autoSpaceDN/>
        <w:ind w:right="-24"/>
        <w:jc w:val="both"/>
        <w:textAlignment w:val="auto"/>
        <w:rPr>
          <w:rFonts w:ascii="Times New Roman" w:hAnsi="Times New Roman" w:cs="Times New Roman"/>
          <w:color w:val="333333"/>
          <w:shd w:val="clear" w:color="auto" w:fill="FFFFFF"/>
        </w:rPr>
      </w:pPr>
      <w:r w:rsidRPr="00420E26">
        <w:rPr>
          <w:rFonts w:ascii="Times New Roman" w:hAnsi="Times New Roman" w:cs="Times New Roman"/>
          <w:color w:val="333333"/>
          <w:shd w:val="clear" w:color="auto" w:fill="FFFFFF"/>
        </w:rPr>
        <w:t>- от 56% до 85% - выше среднего уровень;</w:t>
      </w:r>
    </w:p>
    <w:p w:rsidR="00367DA1" w:rsidRPr="00420E26" w:rsidRDefault="00420E26" w:rsidP="00420E26">
      <w:pPr>
        <w:widowControl/>
        <w:shd w:val="clear" w:color="auto" w:fill="FFFFFF" w:themeFill="background1"/>
        <w:suppressAutoHyphens w:val="0"/>
        <w:autoSpaceDN/>
        <w:ind w:right="-24"/>
        <w:jc w:val="both"/>
        <w:textAlignment w:val="auto"/>
        <w:rPr>
          <w:rFonts w:ascii="Times New Roman" w:hAnsi="Times New Roman" w:cs="Times New Roman"/>
          <w:color w:val="212529"/>
          <w:shd w:val="clear" w:color="auto" w:fill="F4F4F4"/>
        </w:rPr>
      </w:pPr>
      <w:r w:rsidRPr="00420E26">
        <w:rPr>
          <w:rFonts w:ascii="Times New Roman" w:hAnsi="Times New Roman" w:cs="Times New Roman"/>
          <w:color w:val="333333"/>
          <w:shd w:val="clear" w:color="auto" w:fill="FFFFFF"/>
        </w:rPr>
        <w:t xml:space="preserve"> - от 86% до 100% - высокий уровень.</w:t>
      </w:r>
    </w:p>
    <w:p w:rsidR="00367DA1" w:rsidRDefault="00367DA1" w:rsidP="00367DA1">
      <w:pPr>
        <w:pStyle w:val="a5"/>
        <w:jc w:val="right"/>
        <w:rPr>
          <w:rFonts w:ascii="Times New Roman" w:hAnsi="Times New Roman"/>
          <w:b/>
          <w:sz w:val="24"/>
          <w:szCs w:val="24"/>
        </w:rPr>
      </w:pPr>
      <w:r>
        <w:rPr>
          <w:rFonts w:ascii="Times New Roman" w:hAnsi="Times New Roman"/>
          <w:b/>
          <w:sz w:val="24"/>
          <w:szCs w:val="24"/>
        </w:rPr>
        <w:t>Приложение  №4</w:t>
      </w:r>
    </w:p>
    <w:p w:rsidR="00367DA1" w:rsidRDefault="00367DA1" w:rsidP="00367DA1">
      <w:pPr>
        <w:pStyle w:val="a5"/>
        <w:jc w:val="right"/>
        <w:rPr>
          <w:rFonts w:ascii="Times New Roman" w:hAnsi="Times New Roman"/>
          <w:b/>
          <w:sz w:val="24"/>
          <w:szCs w:val="24"/>
        </w:rPr>
      </w:pPr>
    </w:p>
    <w:p w:rsidR="00367DA1" w:rsidRDefault="00367DA1" w:rsidP="00367DA1">
      <w:pPr>
        <w:pStyle w:val="a5"/>
        <w:jc w:val="center"/>
        <w:rPr>
          <w:rFonts w:ascii="Times New Roman" w:hAnsi="Times New Roman"/>
          <w:b/>
          <w:sz w:val="24"/>
          <w:szCs w:val="24"/>
        </w:rPr>
      </w:pPr>
      <w:r>
        <w:rPr>
          <w:rFonts w:ascii="Times New Roman" w:hAnsi="Times New Roman"/>
          <w:b/>
          <w:sz w:val="24"/>
          <w:szCs w:val="24"/>
        </w:rPr>
        <w:t>График контрольных работ</w:t>
      </w:r>
    </w:p>
    <w:p w:rsidR="00367DA1" w:rsidRDefault="00367DA1" w:rsidP="00367DA1">
      <w:pPr>
        <w:pStyle w:val="a5"/>
        <w:jc w:val="right"/>
        <w:rPr>
          <w:rFonts w:ascii="Times New Roman" w:hAnsi="Times New Roman"/>
          <w:b/>
          <w:sz w:val="24"/>
        </w:rPr>
      </w:pPr>
    </w:p>
    <w:tbl>
      <w:tblPr>
        <w:tblStyle w:val="a6"/>
        <w:tblW w:w="7087" w:type="dxa"/>
        <w:tblInd w:w="1668" w:type="dxa"/>
        <w:tblLook w:val="04A0"/>
      </w:tblPr>
      <w:tblGrid>
        <w:gridCol w:w="1417"/>
        <w:gridCol w:w="4103"/>
        <w:gridCol w:w="1567"/>
      </w:tblGrid>
      <w:tr w:rsidR="00367DA1" w:rsidTr="00367DA1">
        <w:trPr>
          <w:trHeight w:val="491"/>
        </w:trPr>
        <w:tc>
          <w:tcPr>
            <w:tcW w:w="1417" w:type="dxa"/>
            <w:tcBorders>
              <w:top w:val="single" w:sz="4" w:space="0" w:color="000000"/>
              <w:left w:val="single" w:sz="4" w:space="0" w:color="000000"/>
              <w:bottom w:val="single" w:sz="4" w:space="0" w:color="000000"/>
              <w:right w:val="single" w:sz="4" w:space="0" w:color="000000"/>
            </w:tcBorders>
            <w:hideMark/>
          </w:tcPr>
          <w:p w:rsidR="00367DA1" w:rsidRPr="00367DA1" w:rsidRDefault="00367DA1">
            <w:pPr>
              <w:pStyle w:val="a5"/>
              <w:jc w:val="center"/>
              <w:rPr>
                <w:rFonts w:ascii="Times New Roman" w:hAnsi="Times New Roman"/>
                <w:sz w:val="24"/>
                <w:szCs w:val="20"/>
              </w:rPr>
            </w:pPr>
            <w:r w:rsidRPr="00367DA1">
              <w:rPr>
                <w:rFonts w:ascii="Times New Roman" w:hAnsi="Times New Roman"/>
                <w:sz w:val="24"/>
                <w:szCs w:val="20"/>
              </w:rPr>
              <w:t>№ п/п</w:t>
            </w:r>
          </w:p>
        </w:tc>
        <w:tc>
          <w:tcPr>
            <w:tcW w:w="4103" w:type="dxa"/>
            <w:tcBorders>
              <w:top w:val="single" w:sz="4" w:space="0" w:color="000000"/>
              <w:left w:val="single" w:sz="4" w:space="0" w:color="000000"/>
              <w:bottom w:val="single" w:sz="4" w:space="0" w:color="000000"/>
              <w:right w:val="single" w:sz="4" w:space="0" w:color="000000"/>
            </w:tcBorders>
            <w:hideMark/>
          </w:tcPr>
          <w:p w:rsidR="00367DA1" w:rsidRPr="00367DA1" w:rsidRDefault="00367DA1">
            <w:pPr>
              <w:pStyle w:val="a5"/>
              <w:jc w:val="center"/>
              <w:rPr>
                <w:rFonts w:ascii="Times New Roman" w:hAnsi="Times New Roman"/>
                <w:sz w:val="24"/>
                <w:szCs w:val="20"/>
              </w:rPr>
            </w:pPr>
            <w:r w:rsidRPr="00367DA1">
              <w:rPr>
                <w:rFonts w:ascii="Times New Roman" w:hAnsi="Times New Roman"/>
                <w:sz w:val="24"/>
                <w:szCs w:val="20"/>
              </w:rPr>
              <w:t>Вид работы</w:t>
            </w:r>
          </w:p>
        </w:tc>
        <w:tc>
          <w:tcPr>
            <w:tcW w:w="1567" w:type="dxa"/>
            <w:tcBorders>
              <w:top w:val="single" w:sz="4" w:space="0" w:color="000000"/>
              <w:left w:val="single" w:sz="4" w:space="0" w:color="000000"/>
              <w:bottom w:val="single" w:sz="4" w:space="0" w:color="000000"/>
              <w:right w:val="single" w:sz="4" w:space="0" w:color="000000"/>
            </w:tcBorders>
            <w:hideMark/>
          </w:tcPr>
          <w:p w:rsidR="00367DA1" w:rsidRPr="00367DA1" w:rsidRDefault="00367DA1">
            <w:pPr>
              <w:pStyle w:val="a5"/>
              <w:jc w:val="center"/>
              <w:rPr>
                <w:rFonts w:ascii="Times New Roman" w:hAnsi="Times New Roman"/>
                <w:sz w:val="24"/>
                <w:szCs w:val="20"/>
              </w:rPr>
            </w:pPr>
            <w:r w:rsidRPr="00367DA1">
              <w:rPr>
                <w:rFonts w:ascii="Times New Roman" w:hAnsi="Times New Roman"/>
                <w:sz w:val="24"/>
                <w:szCs w:val="20"/>
              </w:rPr>
              <w:t>дата</w:t>
            </w:r>
          </w:p>
        </w:tc>
      </w:tr>
      <w:tr w:rsidR="00367DA1" w:rsidTr="00367DA1">
        <w:trPr>
          <w:trHeight w:val="520"/>
        </w:trPr>
        <w:tc>
          <w:tcPr>
            <w:tcW w:w="1417" w:type="dxa"/>
            <w:tcBorders>
              <w:top w:val="single" w:sz="4" w:space="0" w:color="000000"/>
              <w:left w:val="single" w:sz="4" w:space="0" w:color="000000"/>
              <w:bottom w:val="single" w:sz="4" w:space="0" w:color="000000"/>
              <w:right w:val="single" w:sz="4" w:space="0" w:color="000000"/>
            </w:tcBorders>
          </w:tcPr>
          <w:p w:rsidR="00367DA1" w:rsidRPr="00367DA1" w:rsidRDefault="00367DA1">
            <w:pPr>
              <w:pStyle w:val="a5"/>
              <w:jc w:val="center"/>
              <w:rPr>
                <w:rFonts w:ascii="Times New Roman" w:hAnsi="Times New Roman"/>
                <w:sz w:val="24"/>
                <w:szCs w:val="20"/>
              </w:rPr>
            </w:pPr>
          </w:p>
          <w:p w:rsidR="00367DA1" w:rsidRPr="00367DA1" w:rsidRDefault="00367DA1">
            <w:pPr>
              <w:pStyle w:val="a5"/>
              <w:jc w:val="center"/>
              <w:rPr>
                <w:rFonts w:ascii="Times New Roman" w:hAnsi="Times New Roman"/>
                <w:sz w:val="24"/>
                <w:szCs w:val="20"/>
              </w:rPr>
            </w:pPr>
            <w:r w:rsidRPr="00367DA1">
              <w:rPr>
                <w:rFonts w:ascii="Times New Roman" w:hAnsi="Times New Roman"/>
                <w:sz w:val="24"/>
                <w:szCs w:val="20"/>
              </w:rPr>
              <w:t>1.</w:t>
            </w:r>
          </w:p>
        </w:tc>
        <w:tc>
          <w:tcPr>
            <w:tcW w:w="4103" w:type="dxa"/>
            <w:tcBorders>
              <w:top w:val="single" w:sz="4" w:space="0" w:color="000000"/>
              <w:left w:val="single" w:sz="4" w:space="0" w:color="000000"/>
              <w:bottom w:val="single" w:sz="4" w:space="0" w:color="000000"/>
              <w:right w:val="single" w:sz="4" w:space="0" w:color="000000"/>
            </w:tcBorders>
          </w:tcPr>
          <w:p w:rsidR="00367DA1" w:rsidRPr="00367DA1" w:rsidRDefault="00367DA1">
            <w:pPr>
              <w:pStyle w:val="a5"/>
              <w:jc w:val="center"/>
              <w:rPr>
                <w:rFonts w:ascii="Times New Roman" w:hAnsi="Times New Roman"/>
                <w:sz w:val="24"/>
                <w:szCs w:val="20"/>
              </w:rPr>
            </w:pPr>
          </w:p>
          <w:p w:rsidR="00367DA1" w:rsidRPr="00367DA1" w:rsidRDefault="00367DA1">
            <w:pPr>
              <w:pStyle w:val="a5"/>
              <w:jc w:val="center"/>
              <w:rPr>
                <w:rFonts w:ascii="Times New Roman" w:hAnsi="Times New Roman"/>
                <w:sz w:val="24"/>
                <w:szCs w:val="20"/>
              </w:rPr>
            </w:pPr>
            <w:r>
              <w:rPr>
                <w:rFonts w:ascii="Times New Roman" w:hAnsi="Times New Roman"/>
                <w:sz w:val="24"/>
                <w:szCs w:val="24"/>
              </w:rPr>
              <w:t>Проект «Мой край»</w:t>
            </w:r>
          </w:p>
        </w:tc>
        <w:tc>
          <w:tcPr>
            <w:tcW w:w="1567" w:type="dxa"/>
            <w:tcBorders>
              <w:top w:val="single" w:sz="4" w:space="0" w:color="000000"/>
              <w:left w:val="single" w:sz="4" w:space="0" w:color="000000"/>
              <w:bottom w:val="single" w:sz="4" w:space="0" w:color="000000"/>
              <w:right w:val="single" w:sz="4" w:space="0" w:color="000000"/>
            </w:tcBorders>
          </w:tcPr>
          <w:p w:rsidR="00367DA1" w:rsidRPr="00367DA1" w:rsidRDefault="00367DA1">
            <w:pPr>
              <w:pStyle w:val="a5"/>
              <w:jc w:val="center"/>
              <w:rPr>
                <w:rFonts w:ascii="Times New Roman" w:hAnsi="Times New Roman"/>
                <w:sz w:val="24"/>
                <w:szCs w:val="20"/>
              </w:rPr>
            </w:pPr>
          </w:p>
          <w:p w:rsidR="00367DA1" w:rsidRPr="00367DA1" w:rsidRDefault="00367DA1">
            <w:pPr>
              <w:pStyle w:val="a5"/>
              <w:jc w:val="center"/>
              <w:rPr>
                <w:rFonts w:ascii="Times New Roman" w:hAnsi="Times New Roman"/>
                <w:sz w:val="24"/>
                <w:szCs w:val="20"/>
              </w:rPr>
            </w:pPr>
            <w:r>
              <w:rPr>
                <w:rFonts w:ascii="Times New Roman" w:hAnsi="Times New Roman"/>
                <w:sz w:val="24"/>
                <w:szCs w:val="20"/>
              </w:rPr>
              <w:t>19</w:t>
            </w:r>
            <w:r w:rsidRPr="00367DA1">
              <w:rPr>
                <w:rFonts w:ascii="Times New Roman" w:hAnsi="Times New Roman"/>
                <w:sz w:val="24"/>
                <w:szCs w:val="20"/>
              </w:rPr>
              <w:t>.05</w:t>
            </w:r>
          </w:p>
        </w:tc>
      </w:tr>
    </w:tbl>
    <w:p w:rsidR="00367DA1" w:rsidRPr="00443D37" w:rsidRDefault="00367DA1" w:rsidP="00367DA1">
      <w:pPr>
        <w:widowControl/>
        <w:suppressAutoHyphens w:val="0"/>
        <w:autoSpaceDN/>
        <w:spacing w:before="100" w:beforeAutospacing="1"/>
        <w:ind w:right="-24"/>
        <w:jc w:val="both"/>
        <w:textAlignment w:val="auto"/>
        <w:rPr>
          <w:rFonts w:ascii="Tahoma" w:eastAsia="Times New Roman" w:hAnsi="Tahoma" w:cs="Tahoma"/>
          <w:color w:val="000000"/>
          <w:lang w:eastAsia="ru-RU"/>
        </w:rPr>
        <w:sectPr w:rsidR="00367DA1" w:rsidRPr="00443D37" w:rsidSect="001A48A3">
          <w:pgSz w:w="16838" w:h="11906" w:orient="landscape"/>
          <w:pgMar w:top="720" w:right="953" w:bottom="720" w:left="720" w:header="720" w:footer="720" w:gutter="0"/>
          <w:cols w:space="720"/>
          <w:docGrid w:linePitch="326"/>
        </w:sectPr>
      </w:pPr>
    </w:p>
    <w:p w:rsidR="00B72FE7" w:rsidRDefault="00B72FE7" w:rsidP="00D67FA3">
      <w:pPr>
        <w:jc w:val="both"/>
        <w:rPr>
          <w:rFonts w:ascii="Times New Roman" w:hAnsi="Times New Roman"/>
          <w:b/>
          <w:color w:val="000000"/>
        </w:rPr>
      </w:pPr>
    </w:p>
    <w:sectPr w:rsidR="00B72FE7" w:rsidSect="0036742E">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6A" w:rsidRDefault="00CF0D6A">
      <w:r>
        <w:separator/>
      </w:r>
    </w:p>
  </w:endnote>
  <w:endnote w:type="continuationSeparator" w:id="1">
    <w:p w:rsidR="00CF0D6A" w:rsidRDefault="00CF0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roid Sans Devanagari">
    <w:altName w:val="Arial"/>
    <w:charset w:val="00"/>
    <w:family w:val="swiss"/>
    <w:pitch w:val="default"/>
    <w:sig w:usb0="00000000" w:usb1="00000000" w:usb2="00000000" w:usb3="00000000" w:csb0="00000000" w:csb1="00000000"/>
  </w:font>
  <w:font w:name="Calibri Light">
    <w:altName w:val="Calibri"/>
    <w:panose1 w:val="020F03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Droid Sans">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6A" w:rsidRDefault="00CF0D6A">
      <w:r>
        <w:rPr>
          <w:color w:val="000000"/>
        </w:rPr>
        <w:separator/>
      </w:r>
    </w:p>
  </w:footnote>
  <w:footnote w:type="continuationSeparator" w:id="1">
    <w:p w:rsidR="00CF0D6A" w:rsidRDefault="00CF0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707"/>
      </w:pPr>
      <w:rPr>
        <w:rFonts w:cs="Times New Roman"/>
      </w:rPr>
    </w:lvl>
    <w:lvl w:ilvl="1">
      <w:start w:val="1"/>
      <w:numFmt w:val="decimal"/>
      <w:lvlText w:val="%2."/>
      <w:lvlJc w:val="left"/>
      <w:pPr>
        <w:tabs>
          <w:tab w:val="num" w:pos="1275"/>
        </w:tabs>
        <w:ind w:left="1275"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4"/>
    <w:multiLevelType w:val="multilevel"/>
    <w:tmpl w:val="E9669A3E"/>
    <w:name w:val="WW8Num4"/>
    <w:lvl w:ilvl="0">
      <w:start w:val="1"/>
      <w:numFmt w:val="decimal"/>
      <w:suff w:val="nothing"/>
      <w:lvlText w:val="%1."/>
      <w:lvlJc w:val="left"/>
      <w:pPr>
        <w:tabs>
          <w:tab w:val="num" w:pos="2"/>
        </w:tabs>
        <w:ind w:left="709"/>
      </w:pPr>
      <w:rPr>
        <w:rFonts w:ascii="Times New Roman" w:hAnsi="Times New Roman" w:cs="Times New Roman" w:hint="default"/>
        <w:b w:val="0"/>
        <w:bCs w:val="0"/>
        <w:i w:val="0"/>
        <w:sz w:val="24"/>
        <w:szCs w:val="24"/>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2">
    <w:nsid w:val="00000005"/>
    <w:multiLevelType w:val="multilevel"/>
    <w:tmpl w:val="00000005"/>
    <w:name w:val="WW8Num5"/>
    <w:lvl w:ilvl="0">
      <w:start w:val="1"/>
      <w:numFmt w:val="decimal"/>
      <w:suff w:val="nothing"/>
      <w:lvlText w:val="%1."/>
      <w:lvlJc w:val="left"/>
      <w:pPr>
        <w:tabs>
          <w:tab w:val="num" w:pos="0"/>
        </w:tabs>
        <w:ind w:left="707"/>
      </w:pPr>
      <w:rPr>
        <w:rFonts w:cs="Times New Roman"/>
        <w:b w:val="0"/>
        <w:bCs w:val="0"/>
        <w:caps w:val="0"/>
        <w:smallCaps w:val="0"/>
        <w:color w:val="000000"/>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3">
    <w:nsid w:val="00000006"/>
    <w:multiLevelType w:val="multilevel"/>
    <w:tmpl w:val="00000006"/>
    <w:name w:val="WW8Num6"/>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4">
    <w:nsid w:val="00000007"/>
    <w:multiLevelType w:val="multilevel"/>
    <w:tmpl w:val="00000007"/>
    <w:name w:val="WW8Num7"/>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5">
    <w:nsid w:val="00000008"/>
    <w:multiLevelType w:val="multilevel"/>
    <w:tmpl w:val="4FA4CA36"/>
    <w:name w:val="WW8Num8"/>
    <w:lvl w:ilvl="0">
      <w:start w:val="1"/>
      <w:numFmt w:val="decimal"/>
      <w:suff w:val="nothing"/>
      <w:lvlText w:val="%1."/>
      <w:lvlJc w:val="left"/>
      <w:pPr>
        <w:tabs>
          <w:tab w:val="num" w:pos="285"/>
        </w:tabs>
        <w:ind w:left="992"/>
      </w:pPr>
      <w:rPr>
        <w:rFonts w:ascii="Times New Roman" w:hAnsi="Times New Roman" w:cs="Times New Roman" w:hint="default"/>
        <w:b w:val="0"/>
        <w:bCs w:val="0"/>
        <w:i w:val="0"/>
        <w:caps w:val="0"/>
        <w:smallCaps w:val="0"/>
        <w:color w:val="000000"/>
        <w:sz w:val="24"/>
        <w:szCs w:val="24"/>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7">
    <w:nsid w:val="0000000A"/>
    <w:multiLevelType w:val="multilevel"/>
    <w:tmpl w:val="0000000A"/>
    <w:name w:val="WW8Num10"/>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8">
    <w:nsid w:val="0000000B"/>
    <w:multiLevelType w:val="multilevel"/>
    <w:tmpl w:val="0000000B"/>
    <w:name w:val="WW8Num11"/>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283"/>
        </w:tabs>
        <w:ind w:left="283"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9">
    <w:nsid w:val="02634437"/>
    <w:multiLevelType w:val="multilevel"/>
    <w:tmpl w:val="743ECA90"/>
    <w:styleLink w:val="WW8Num11"/>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38A7AC3"/>
    <w:multiLevelType w:val="multilevel"/>
    <w:tmpl w:val="BD8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A07425"/>
    <w:multiLevelType w:val="multilevel"/>
    <w:tmpl w:val="112893B2"/>
    <w:styleLink w:val="WW8Num15"/>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AA4671"/>
    <w:multiLevelType w:val="multilevel"/>
    <w:tmpl w:val="487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040981"/>
    <w:multiLevelType w:val="multilevel"/>
    <w:tmpl w:val="8CF2B9A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BDD186E"/>
    <w:multiLevelType w:val="multilevel"/>
    <w:tmpl w:val="E97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51AFE"/>
    <w:multiLevelType w:val="multilevel"/>
    <w:tmpl w:val="7C5E7DD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C0D2085"/>
    <w:multiLevelType w:val="multilevel"/>
    <w:tmpl w:val="AC1AE4C6"/>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5D602D9"/>
    <w:multiLevelType w:val="multilevel"/>
    <w:tmpl w:val="F17CC074"/>
    <w:styleLink w:val="WW8Num21"/>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3C5248B1"/>
    <w:multiLevelType w:val="multilevel"/>
    <w:tmpl w:val="F724C392"/>
    <w:styleLink w:val="WW8Num1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5F3224"/>
    <w:multiLevelType w:val="multilevel"/>
    <w:tmpl w:val="7EB2F1B0"/>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5DD7D64"/>
    <w:multiLevelType w:val="multilevel"/>
    <w:tmpl w:val="4FE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071945"/>
    <w:multiLevelType w:val="multilevel"/>
    <w:tmpl w:val="4FF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B3420"/>
    <w:multiLevelType w:val="multilevel"/>
    <w:tmpl w:val="BF48AAF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49FB5416"/>
    <w:multiLevelType w:val="multilevel"/>
    <w:tmpl w:val="3BD859F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AB24C37"/>
    <w:multiLevelType w:val="multilevel"/>
    <w:tmpl w:val="547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3E1B84"/>
    <w:multiLevelType w:val="multilevel"/>
    <w:tmpl w:val="BAF84E0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1697D79"/>
    <w:multiLevelType w:val="multilevel"/>
    <w:tmpl w:val="986C00A4"/>
    <w:styleLink w:val="WW8Num10"/>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517D7332"/>
    <w:multiLevelType w:val="multilevel"/>
    <w:tmpl w:val="41B2BC88"/>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54E51EA5"/>
    <w:multiLevelType w:val="multilevel"/>
    <w:tmpl w:val="CB2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D2B8F"/>
    <w:multiLevelType w:val="multilevel"/>
    <w:tmpl w:val="812C1CE6"/>
    <w:styleLink w:val="WW8Num7"/>
    <w:lvl w:ilvl="0">
      <w:start w:val="4"/>
      <w:numFmt w:val="decimal"/>
      <w:lvlText w:val="%1."/>
      <w:lvlJc w:val="left"/>
      <w:rPr>
        <w:rFonts w:ascii="Times New Roman" w:hAnsi="Times New Roman" w:cs="Arial"/>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A471873"/>
    <w:multiLevelType w:val="multilevel"/>
    <w:tmpl w:val="5D04EAB6"/>
    <w:styleLink w:val="WW8Num16"/>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5B4F2A48"/>
    <w:multiLevelType w:val="multilevel"/>
    <w:tmpl w:val="9DDA4D8A"/>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0613CA4"/>
    <w:multiLevelType w:val="multilevel"/>
    <w:tmpl w:val="1FF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915AD5"/>
    <w:multiLevelType w:val="multilevel"/>
    <w:tmpl w:val="F3E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8D6A5B"/>
    <w:multiLevelType w:val="multilevel"/>
    <w:tmpl w:val="E098E828"/>
    <w:styleLink w:val="WW8Num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3CE0FEA"/>
    <w:multiLevelType w:val="multilevel"/>
    <w:tmpl w:val="91E6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2440F6"/>
    <w:multiLevelType w:val="multilevel"/>
    <w:tmpl w:val="D40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A101A1"/>
    <w:multiLevelType w:val="multilevel"/>
    <w:tmpl w:val="4992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D14CFB"/>
    <w:multiLevelType w:val="multilevel"/>
    <w:tmpl w:val="1BB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A63928"/>
    <w:multiLevelType w:val="multilevel"/>
    <w:tmpl w:val="CC5EEA0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21F5856"/>
    <w:multiLevelType w:val="multilevel"/>
    <w:tmpl w:val="3E8E4DE0"/>
    <w:styleLink w:val="WW8Num8"/>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289323E"/>
    <w:multiLevelType w:val="multilevel"/>
    <w:tmpl w:val="84B82026"/>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731A7042"/>
    <w:multiLevelType w:val="multilevel"/>
    <w:tmpl w:val="BBE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B45A8F"/>
    <w:multiLevelType w:val="multilevel"/>
    <w:tmpl w:val="C72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763AC1"/>
    <w:multiLevelType w:val="multilevel"/>
    <w:tmpl w:val="8EA02EB2"/>
    <w:styleLink w:val="WW8Num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E3B63ED"/>
    <w:multiLevelType w:val="multilevel"/>
    <w:tmpl w:val="A6A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6039E"/>
    <w:multiLevelType w:val="multilevel"/>
    <w:tmpl w:val="D5A001F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3"/>
  </w:num>
  <w:num w:numId="2">
    <w:abstractNumId w:val="31"/>
  </w:num>
  <w:num w:numId="3">
    <w:abstractNumId w:val="44"/>
  </w:num>
  <w:num w:numId="4">
    <w:abstractNumId w:val="34"/>
  </w:num>
  <w:num w:numId="5">
    <w:abstractNumId w:val="41"/>
  </w:num>
  <w:num w:numId="6">
    <w:abstractNumId w:val="25"/>
  </w:num>
  <w:num w:numId="7">
    <w:abstractNumId w:val="29"/>
  </w:num>
  <w:num w:numId="8">
    <w:abstractNumId w:val="40"/>
  </w:num>
  <w:num w:numId="9">
    <w:abstractNumId w:val="46"/>
  </w:num>
  <w:num w:numId="10">
    <w:abstractNumId w:val="26"/>
  </w:num>
  <w:num w:numId="11">
    <w:abstractNumId w:val="9"/>
  </w:num>
  <w:num w:numId="12">
    <w:abstractNumId w:val="19"/>
  </w:num>
  <w:num w:numId="13">
    <w:abstractNumId w:val="18"/>
  </w:num>
  <w:num w:numId="14">
    <w:abstractNumId w:val="16"/>
  </w:num>
  <w:num w:numId="15">
    <w:abstractNumId w:val="11"/>
  </w:num>
  <w:num w:numId="16">
    <w:abstractNumId w:val="30"/>
  </w:num>
  <w:num w:numId="17">
    <w:abstractNumId w:val="39"/>
  </w:num>
  <w:num w:numId="18">
    <w:abstractNumId w:val="27"/>
  </w:num>
  <w:num w:numId="19">
    <w:abstractNumId w:val="15"/>
  </w:num>
  <w:num w:numId="20">
    <w:abstractNumId w:val="22"/>
  </w:num>
  <w:num w:numId="21">
    <w:abstractNumId w:val="17"/>
  </w:num>
  <w:num w:numId="22">
    <w:abstractNumId w:val="23"/>
  </w:num>
  <w:num w:numId="23">
    <w:abstractNumId w:val="0"/>
  </w:num>
  <w:num w:numId="24">
    <w:abstractNumId w:val="24"/>
  </w:num>
  <w:num w:numId="25">
    <w:abstractNumId w:val="21"/>
  </w:num>
  <w:num w:numId="26">
    <w:abstractNumId w:val="12"/>
  </w:num>
  <w:num w:numId="27">
    <w:abstractNumId w:val="32"/>
  </w:num>
  <w:num w:numId="28">
    <w:abstractNumId w:val="35"/>
  </w:num>
  <w:num w:numId="29">
    <w:abstractNumId w:val="38"/>
  </w:num>
  <w:num w:numId="30">
    <w:abstractNumId w:val="37"/>
  </w:num>
  <w:num w:numId="31">
    <w:abstractNumId w:val="33"/>
  </w:num>
  <w:num w:numId="32">
    <w:abstractNumId w:val="45"/>
  </w:num>
  <w:num w:numId="33">
    <w:abstractNumId w:val="14"/>
  </w:num>
  <w:num w:numId="34">
    <w:abstractNumId w:val="10"/>
  </w:num>
  <w:num w:numId="35">
    <w:abstractNumId w:val="36"/>
  </w:num>
  <w:num w:numId="36">
    <w:abstractNumId w:val="28"/>
  </w:num>
  <w:num w:numId="37">
    <w:abstractNumId w:val="43"/>
  </w:num>
  <w:num w:numId="38">
    <w:abstractNumId w:val="20"/>
  </w:num>
  <w:num w:numId="39">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C66175"/>
    <w:rsid w:val="00015E9B"/>
    <w:rsid w:val="00040C3D"/>
    <w:rsid w:val="00046B7D"/>
    <w:rsid w:val="00063BD9"/>
    <w:rsid w:val="0007476C"/>
    <w:rsid w:val="000828CF"/>
    <w:rsid w:val="00096CEA"/>
    <w:rsid w:val="000B74D9"/>
    <w:rsid w:val="000C3958"/>
    <w:rsid w:val="000E0071"/>
    <w:rsid w:val="00102A3F"/>
    <w:rsid w:val="00110C17"/>
    <w:rsid w:val="001156E7"/>
    <w:rsid w:val="001315A8"/>
    <w:rsid w:val="0014610A"/>
    <w:rsid w:val="00152CFA"/>
    <w:rsid w:val="001749BB"/>
    <w:rsid w:val="001A48A3"/>
    <w:rsid w:val="001A7DE8"/>
    <w:rsid w:val="001D2491"/>
    <w:rsid w:val="001D4BC1"/>
    <w:rsid w:val="001D4CC9"/>
    <w:rsid w:val="001F7F6A"/>
    <w:rsid w:val="00213CB3"/>
    <w:rsid w:val="00274380"/>
    <w:rsid w:val="00274514"/>
    <w:rsid w:val="002C2390"/>
    <w:rsid w:val="002D7903"/>
    <w:rsid w:val="002E4E36"/>
    <w:rsid w:val="003341DA"/>
    <w:rsid w:val="00347E1B"/>
    <w:rsid w:val="0036742E"/>
    <w:rsid w:val="00367DA1"/>
    <w:rsid w:val="003A6569"/>
    <w:rsid w:val="003C1A27"/>
    <w:rsid w:val="003C1F27"/>
    <w:rsid w:val="003C297D"/>
    <w:rsid w:val="003E5DE4"/>
    <w:rsid w:val="004167ED"/>
    <w:rsid w:val="00420E26"/>
    <w:rsid w:val="0042695D"/>
    <w:rsid w:val="00443D37"/>
    <w:rsid w:val="00485D20"/>
    <w:rsid w:val="00487837"/>
    <w:rsid w:val="004C7BF8"/>
    <w:rsid w:val="004F2D8B"/>
    <w:rsid w:val="00553B96"/>
    <w:rsid w:val="00564386"/>
    <w:rsid w:val="005E6DC2"/>
    <w:rsid w:val="006014CE"/>
    <w:rsid w:val="006410C4"/>
    <w:rsid w:val="00643F85"/>
    <w:rsid w:val="006A6232"/>
    <w:rsid w:val="006C0FD2"/>
    <w:rsid w:val="006D45B9"/>
    <w:rsid w:val="006F0686"/>
    <w:rsid w:val="006F08BD"/>
    <w:rsid w:val="00743DD1"/>
    <w:rsid w:val="00757AD5"/>
    <w:rsid w:val="00760BA6"/>
    <w:rsid w:val="00784497"/>
    <w:rsid w:val="007A5B90"/>
    <w:rsid w:val="007A6D76"/>
    <w:rsid w:val="007B3E17"/>
    <w:rsid w:val="007C0BF5"/>
    <w:rsid w:val="00801BD9"/>
    <w:rsid w:val="008024B1"/>
    <w:rsid w:val="00802514"/>
    <w:rsid w:val="008161CD"/>
    <w:rsid w:val="00820AE8"/>
    <w:rsid w:val="00835598"/>
    <w:rsid w:val="0085152A"/>
    <w:rsid w:val="00852878"/>
    <w:rsid w:val="00857C6D"/>
    <w:rsid w:val="008638E8"/>
    <w:rsid w:val="008663FA"/>
    <w:rsid w:val="00866758"/>
    <w:rsid w:val="008873EF"/>
    <w:rsid w:val="008E56C1"/>
    <w:rsid w:val="008F7740"/>
    <w:rsid w:val="00907FF8"/>
    <w:rsid w:val="0091667D"/>
    <w:rsid w:val="0091781F"/>
    <w:rsid w:val="00922F06"/>
    <w:rsid w:val="00941DC2"/>
    <w:rsid w:val="00963488"/>
    <w:rsid w:val="00970EE6"/>
    <w:rsid w:val="0099043F"/>
    <w:rsid w:val="00992382"/>
    <w:rsid w:val="00996D51"/>
    <w:rsid w:val="009B2CCD"/>
    <w:rsid w:val="009C4D64"/>
    <w:rsid w:val="009E3496"/>
    <w:rsid w:val="00A04776"/>
    <w:rsid w:val="00A071DA"/>
    <w:rsid w:val="00A1095A"/>
    <w:rsid w:val="00A509A8"/>
    <w:rsid w:val="00A51C8C"/>
    <w:rsid w:val="00A87C6B"/>
    <w:rsid w:val="00AA60A4"/>
    <w:rsid w:val="00AB41E0"/>
    <w:rsid w:val="00AC6109"/>
    <w:rsid w:val="00AE0B41"/>
    <w:rsid w:val="00B353A4"/>
    <w:rsid w:val="00B4236F"/>
    <w:rsid w:val="00B433E8"/>
    <w:rsid w:val="00B44F1F"/>
    <w:rsid w:val="00B45C34"/>
    <w:rsid w:val="00B472EE"/>
    <w:rsid w:val="00B476AA"/>
    <w:rsid w:val="00B72FE7"/>
    <w:rsid w:val="00B744AD"/>
    <w:rsid w:val="00B95476"/>
    <w:rsid w:val="00BB04F5"/>
    <w:rsid w:val="00BC5EEE"/>
    <w:rsid w:val="00BD660A"/>
    <w:rsid w:val="00BE7C19"/>
    <w:rsid w:val="00BF72A4"/>
    <w:rsid w:val="00C06C76"/>
    <w:rsid w:val="00C373A4"/>
    <w:rsid w:val="00C56806"/>
    <w:rsid w:val="00C64F01"/>
    <w:rsid w:val="00C66175"/>
    <w:rsid w:val="00CB7802"/>
    <w:rsid w:val="00CC08B5"/>
    <w:rsid w:val="00CD491F"/>
    <w:rsid w:val="00CD4D75"/>
    <w:rsid w:val="00CE3353"/>
    <w:rsid w:val="00CF0D6A"/>
    <w:rsid w:val="00D617CA"/>
    <w:rsid w:val="00D67FA3"/>
    <w:rsid w:val="00D86341"/>
    <w:rsid w:val="00DB767A"/>
    <w:rsid w:val="00DC793B"/>
    <w:rsid w:val="00DE4E19"/>
    <w:rsid w:val="00E02895"/>
    <w:rsid w:val="00E02FAC"/>
    <w:rsid w:val="00E15836"/>
    <w:rsid w:val="00E43E5F"/>
    <w:rsid w:val="00E52B54"/>
    <w:rsid w:val="00E8155B"/>
    <w:rsid w:val="00EC4645"/>
    <w:rsid w:val="00ED7DF8"/>
    <w:rsid w:val="00EE22BA"/>
    <w:rsid w:val="00EE70BD"/>
    <w:rsid w:val="00F02702"/>
    <w:rsid w:val="00F1790C"/>
    <w:rsid w:val="00F36378"/>
    <w:rsid w:val="00F47869"/>
    <w:rsid w:val="00F66ADF"/>
    <w:rsid w:val="00F67CCD"/>
    <w:rsid w:val="00F72AD9"/>
    <w:rsid w:val="00F95E51"/>
    <w:rsid w:val="00F97B2C"/>
    <w:rsid w:val="00FC2496"/>
    <w:rsid w:val="00FE3786"/>
    <w:rsid w:val="00FE5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erif" w:eastAsia="Droid Sans Fallback" w:hAnsi="DejaVu Serif" w:cs="Droid Sans Devanagari"/>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4E36"/>
    <w:pPr>
      <w:suppressAutoHyphens/>
    </w:pPr>
  </w:style>
  <w:style w:type="paragraph" w:styleId="1">
    <w:name w:val="heading 1"/>
    <w:basedOn w:val="Standard"/>
    <w:next w:val="Textbody"/>
    <w:rsid w:val="002E4E36"/>
    <w:pPr>
      <w:spacing w:before="280" w:after="280" w:line="240" w:lineRule="auto"/>
      <w:outlineLvl w:val="0"/>
    </w:pPr>
    <w:rPr>
      <w:rFonts w:ascii="Times New Roman" w:hAnsi="Times New Roman"/>
      <w:b/>
      <w:bCs/>
      <w:sz w:val="48"/>
      <w:szCs w:val="48"/>
    </w:rPr>
  </w:style>
  <w:style w:type="paragraph" w:styleId="2">
    <w:name w:val="heading 2"/>
    <w:basedOn w:val="a"/>
    <w:next w:val="a"/>
    <w:link w:val="20"/>
    <w:uiPriority w:val="9"/>
    <w:unhideWhenUsed/>
    <w:qFormat/>
    <w:rsid w:val="001F7F6A"/>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4E36"/>
    <w:pPr>
      <w:widowControl/>
      <w:suppressAutoHyphens/>
      <w:spacing w:after="200" w:line="276" w:lineRule="auto"/>
    </w:pPr>
    <w:rPr>
      <w:rFonts w:ascii="Calibri" w:eastAsia="Times New Roman" w:hAnsi="Calibri" w:cs="Times New Roman"/>
      <w:sz w:val="22"/>
      <w:szCs w:val="22"/>
      <w:lang w:bidi="ar-SA"/>
    </w:rPr>
  </w:style>
  <w:style w:type="paragraph" w:customStyle="1" w:styleId="Heading">
    <w:name w:val="Heading"/>
    <w:basedOn w:val="Standard"/>
    <w:next w:val="Textbody"/>
    <w:rsid w:val="002E4E36"/>
    <w:pPr>
      <w:keepNext/>
      <w:spacing w:before="240" w:after="120"/>
    </w:pPr>
    <w:rPr>
      <w:rFonts w:ascii="Droid Sans" w:eastAsia="Droid Sans Fallback" w:hAnsi="Droid Sans" w:cs="Droid Sans Devanagari"/>
      <w:sz w:val="28"/>
      <w:szCs w:val="28"/>
    </w:rPr>
  </w:style>
  <w:style w:type="paragraph" w:customStyle="1" w:styleId="Textbody">
    <w:name w:val="Text body"/>
    <w:basedOn w:val="Standard"/>
    <w:rsid w:val="002E4E36"/>
    <w:pPr>
      <w:spacing w:after="140" w:line="288" w:lineRule="auto"/>
    </w:pPr>
  </w:style>
  <w:style w:type="paragraph" w:styleId="a3">
    <w:name w:val="List"/>
    <w:basedOn w:val="Textbody"/>
    <w:rsid w:val="002E4E36"/>
    <w:rPr>
      <w:rFonts w:cs="Droid Sans Devanagari"/>
      <w:sz w:val="24"/>
    </w:rPr>
  </w:style>
  <w:style w:type="paragraph" w:styleId="a4">
    <w:name w:val="caption"/>
    <w:basedOn w:val="Standard"/>
    <w:rsid w:val="002E4E36"/>
    <w:pPr>
      <w:suppressLineNumbers/>
      <w:spacing w:before="120" w:after="120"/>
    </w:pPr>
    <w:rPr>
      <w:rFonts w:cs="Droid Sans Devanagari"/>
      <w:i/>
      <w:iCs/>
      <w:sz w:val="24"/>
      <w:szCs w:val="24"/>
    </w:rPr>
  </w:style>
  <w:style w:type="paragraph" w:customStyle="1" w:styleId="Index">
    <w:name w:val="Index"/>
    <w:basedOn w:val="Standard"/>
    <w:rsid w:val="002E4E36"/>
    <w:pPr>
      <w:suppressLineNumbers/>
    </w:pPr>
    <w:rPr>
      <w:rFonts w:cs="Droid Sans Devanagari"/>
      <w:sz w:val="24"/>
    </w:rPr>
  </w:style>
  <w:style w:type="paragraph" w:styleId="a5">
    <w:name w:val="No Spacing"/>
    <w:uiPriority w:val="1"/>
    <w:qFormat/>
    <w:rsid w:val="002E4E36"/>
    <w:pPr>
      <w:widowControl/>
      <w:suppressAutoHyphens/>
    </w:pPr>
    <w:rPr>
      <w:rFonts w:ascii="Calibri" w:eastAsia="Times New Roman" w:hAnsi="Calibri" w:cs="Times New Roman"/>
      <w:sz w:val="22"/>
      <w:szCs w:val="22"/>
      <w:lang w:bidi="ar-SA"/>
    </w:rPr>
  </w:style>
  <w:style w:type="paragraph" w:customStyle="1" w:styleId="TableContents">
    <w:name w:val="Table Contents"/>
    <w:basedOn w:val="Standard"/>
    <w:rsid w:val="002E4E36"/>
    <w:pPr>
      <w:suppressLineNumbers/>
    </w:pPr>
  </w:style>
  <w:style w:type="paragraph" w:customStyle="1" w:styleId="TableHeading">
    <w:name w:val="Table Heading"/>
    <w:basedOn w:val="TableContents"/>
    <w:rsid w:val="002E4E36"/>
    <w:pPr>
      <w:jc w:val="center"/>
    </w:pPr>
    <w:rPr>
      <w:b/>
      <w:bCs/>
    </w:rPr>
  </w:style>
  <w:style w:type="character" w:customStyle="1" w:styleId="WW8Num1z0">
    <w:name w:val="WW8Num1z0"/>
    <w:rsid w:val="002E4E36"/>
  </w:style>
  <w:style w:type="character" w:customStyle="1" w:styleId="WW8Num1z1">
    <w:name w:val="WW8Num1z1"/>
    <w:rsid w:val="002E4E36"/>
  </w:style>
  <w:style w:type="character" w:customStyle="1" w:styleId="WW8Num1z2">
    <w:name w:val="WW8Num1z2"/>
    <w:rsid w:val="002E4E36"/>
  </w:style>
  <w:style w:type="character" w:customStyle="1" w:styleId="WW8Num1z3">
    <w:name w:val="WW8Num1z3"/>
    <w:rsid w:val="002E4E36"/>
  </w:style>
  <w:style w:type="character" w:customStyle="1" w:styleId="WW8Num1z4">
    <w:name w:val="WW8Num1z4"/>
    <w:rsid w:val="002E4E36"/>
  </w:style>
  <w:style w:type="character" w:customStyle="1" w:styleId="WW8Num1z5">
    <w:name w:val="WW8Num1z5"/>
    <w:rsid w:val="002E4E36"/>
  </w:style>
  <w:style w:type="character" w:customStyle="1" w:styleId="WW8Num1z6">
    <w:name w:val="WW8Num1z6"/>
    <w:rsid w:val="002E4E36"/>
  </w:style>
  <w:style w:type="character" w:customStyle="1" w:styleId="WW8Num1z7">
    <w:name w:val="WW8Num1z7"/>
    <w:rsid w:val="002E4E36"/>
  </w:style>
  <w:style w:type="character" w:customStyle="1" w:styleId="WW8Num1z8">
    <w:name w:val="WW8Num1z8"/>
    <w:rsid w:val="002E4E36"/>
  </w:style>
  <w:style w:type="character" w:customStyle="1" w:styleId="WW8Num2z0">
    <w:name w:val="WW8Num2z0"/>
    <w:rsid w:val="002E4E36"/>
  </w:style>
  <w:style w:type="character" w:customStyle="1" w:styleId="WW8Num2z1">
    <w:name w:val="WW8Num2z1"/>
    <w:rsid w:val="002E4E36"/>
  </w:style>
  <w:style w:type="character" w:customStyle="1" w:styleId="WW8Num2z2">
    <w:name w:val="WW8Num2z2"/>
    <w:rsid w:val="002E4E36"/>
  </w:style>
  <w:style w:type="character" w:customStyle="1" w:styleId="WW8Num2z3">
    <w:name w:val="WW8Num2z3"/>
    <w:rsid w:val="002E4E36"/>
  </w:style>
  <w:style w:type="character" w:customStyle="1" w:styleId="WW8Num2z4">
    <w:name w:val="WW8Num2z4"/>
    <w:rsid w:val="002E4E36"/>
  </w:style>
  <w:style w:type="character" w:customStyle="1" w:styleId="WW8Num2z5">
    <w:name w:val="WW8Num2z5"/>
    <w:rsid w:val="002E4E36"/>
  </w:style>
  <w:style w:type="character" w:customStyle="1" w:styleId="WW8Num2z6">
    <w:name w:val="WW8Num2z6"/>
    <w:rsid w:val="002E4E36"/>
  </w:style>
  <w:style w:type="character" w:customStyle="1" w:styleId="WW8Num2z7">
    <w:name w:val="WW8Num2z7"/>
    <w:rsid w:val="002E4E36"/>
  </w:style>
  <w:style w:type="character" w:customStyle="1" w:styleId="WW8Num2z8">
    <w:name w:val="WW8Num2z8"/>
    <w:rsid w:val="002E4E36"/>
  </w:style>
  <w:style w:type="character" w:customStyle="1" w:styleId="WW8Num3z0">
    <w:name w:val="WW8Num3z0"/>
    <w:rsid w:val="002E4E36"/>
    <w:rPr>
      <w:rFonts w:ascii="Times New Roman" w:hAnsi="Times New Roman" w:cs="Times New Roman"/>
      <w:sz w:val="24"/>
      <w:szCs w:val="24"/>
    </w:rPr>
  </w:style>
  <w:style w:type="character" w:customStyle="1" w:styleId="WW8Num3z1">
    <w:name w:val="WW8Num3z1"/>
    <w:rsid w:val="002E4E36"/>
  </w:style>
  <w:style w:type="character" w:customStyle="1" w:styleId="WW8Num3z2">
    <w:name w:val="WW8Num3z2"/>
    <w:rsid w:val="002E4E36"/>
  </w:style>
  <w:style w:type="character" w:customStyle="1" w:styleId="WW8Num3z3">
    <w:name w:val="WW8Num3z3"/>
    <w:rsid w:val="002E4E36"/>
  </w:style>
  <w:style w:type="character" w:customStyle="1" w:styleId="WW8Num3z4">
    <w:name w:val="WW8Num3z4"/>
    <w:rsid w:val="002E4E36"/>
  </w:style>
  <w:style w:type="character" w:customStyle="1" w:styleId="WW8Num3z5">
    <w:name w:val="WW8Num3z5"/>
    <w:rsid w:val="002E4E36"/>
  </w:style>
  <w:style w:type="character" w:customStyle="1" w:styleId="WW8Num3z6">
    <w:name w:val="WW8Num3z6"/>
    <w:rsid w:val="002E4E36"/>
  </w:style>
  <w:style w:type="character" w:customStyle="1" w:styleId="WW8Num3z7">
    <w:name w:val="WW8Num3z7"/>
    <w:rsid w:val="002E4E36"/>
  </w:style>
  <w:style w:type="character" w:customStyle="1" w:styleId="WW8Num3z8">
    <w:name w:val="WW8Num3z8"/>
    <w:rsid w:val="002E4E36"/>
  </w:style>
  <w:style w:type="character" w:customStyle="1" w:styleId="WW8Num4z0">
    <w:name w:val="WW8Num4z0"/>
    <w:rsid w:val="002E4E36"/>
    <w:rPr>
      <w:rFonts w:ascii="Symbol" w:hAnsi="Symbol" w:cs="Symbol"/>
      <w:sz w:val="24"/>
      <w:szCs w:val="24"/>
    </w:rPr>
  </w:style>
  <w:style w:type="character" w:customStyle="1" w:styleId="WW8Num4z1">
    <w:name w:val="WW8Num4z1"/>
    <w:rsid w:val="002E4E36"/>
    <w:rPr>
      <w:rFonts w:ascii="Courier New" w:hAnsi="Courier New" w:cs="Courier New"/>
    </w:rPr>
  </w:style>
  <w:style w:type="character" w:customStyle="1" w:styleId="WW8Num4z2">
    <w:name w:val="WW8Num4z2"/>
    <w:rsid w:val="002E4E36"/>
    <w:rPr>
      <w:rFonts w:ascii="Wingdings" w:hAnsi="Wingdings" w:cs="Wingdings"/>
    </w:rPr>
  </w:style>
  <w:style w:type="character" w:customStyle="1" w:styleId="WW8Num5z0">
    <w:name w:val="WW8Num5z0"/>
    <w:rsid w:val="002E4E36"/>
    <w:rPr>
      <w:rFonts w:cs="Times New Roman"/>
    </w:rPr>
  </w:style>
  <w:style w:type="character" w:customStyle="1" w:styleId="WW8Num6z0">
    <w:name w:val="WW8Num6z0"/>
    <w:rsid w:val="002E4E36"/>
  </w:style>
  <w:style w:type="character" w:customStyle="1" w:styleId="WW8Num6z1">
    <w:name w:val="WW8Num6z1"/>
    <w:rsid w:val="002E4E36"/>
  </w:style>
  <w:style w:type="character" w:customStyle="1" w:styleId="WW8Num6z2">
    <w:name w:val="WW8Num6z2"/>
    <w:rsid w:val="002E4E36"/>
  </w:style>
  <w:style w:type="character" w:customStyle="1" w:styleId="WW8Num6z3">
    <w:name w:val="WW8Num6z3"/>
    <w:rsid w:val="002E4E36"/>
  </w:style>
  <w:style w:type="character" w:customStyle="1" w:styleId="WW8Num6z4">
    <w:name w:val="WW8Num6z4"/>
    <w:rsid w:val="002E4E36"/>
  </w:style>
  <w:style w:type="character" w:customStyle="1" w:styleId="WW8Num6z5">
    <w:name w:val="WW8Num6z5"/>
    <w:rsid w:val="002E4E36"/>
  </w:style>
  <w:style w:type="character" w:customStyle="1" w:styleId="WW8Num6z6">
    <w:name w:val="WW8Num6z6"/>
    <w:rsid w:val="002E4E36"/>
  </w:style>
  <w:style w:type="character" w:customStyle="1" w:styleId="WW8Num6z7">
    <w:name w:val="WW8Num6z7"/>
    <w:rsid w:val="002E4E36"/>
  </w:style>
  <w:style w:type="character" w:customStyle="1" w:styleId="WW8Num6z8">
    <w:name w:val="WW8Num6z8"/>
    <w:rsid w:val="002E4E36"/>
  </w:style>
  <w:style w:type="character" w:customStyle="1" w:styleId="WW8Num7z0">
    <w:name w:val="WW8Num7z0"/>
    <w:rsid w:val="002E4E36"/>
    <w:rPr>
      <w:rFonts w:ascii="Times New Roman" w:hAnsi="Times New Roman" w:cs="Arial"/>
      <w:sz w:val="24"/>
      <w:szCs w:val="24"/>
    </w:rPr>
  </w:style>
  <w:style w:type="character" w:customStyle="1" w:styleId="WW8Num7z1">
    <w:name w:val="WW8Num7z1"/>
    <w:rsid w:val="002E4E36"/>
  </w:style>
  <w:style w:type="character" w:customStyle="1" w:styleId="WW8Num7z2">
    <w:name w:val="WW8Num7z2"/>
    <w:rsid w:val="002E4E36"/>
  </w:style>
  <w:style w:type="character" w:customStyle="1" w:styleId="WW8Num7z3">
    <w:name w:val="WW8Num7z3"/>
    <w:rsid w:val="002E4E36"/>
  </w:style>
  <w:style w:type="character" w:customStyle="1" w:styleId="WW8Num7z4">
    <w:name w:val="WW8Num7z4"/>
    <w:rsid w:val="002E4E36"/>
  </w:style>
  <w:style w:type="character" w:customStyle="1" w:styleId="WW8Num7z5">
    <w:name w:val="WW8Num7z5"/>
    <w:rsid w:val="002E4E36"/>
  </w:style>
  <w:style w:type="character" w:customStyle="1" w:styleId="WW8Num7z6">
    <w:name w:val="WW8Num7z6"/>
    <w:rsid w:val="002E4E36"/>
  </w:style>
  <w:style w:type="character" w:customStyle="1" w:styleId="WW8Num7z7">
    <w:name w:val="WW8Num7z7"/>
    <w:rsid w:val="002E4E36"/>
  </w:style>
  <w:style w:type="character" w:customStyle="1" w:styleId="WW8Num7z8">
    <w:name w:val="WW8Num7z8"/>
    <w:rsid w:val="002E4E36"/>
  </w:style>
  <w:style w:type="character" w:customStyle="1" w:styleId="WW8Num8z0">
    <w:name w:val="WW8Num8z0"/>
    <w:rsid w:val="002E4E36"/>
    <w:rPr>
      <w:rFonts w:ascii="Times New Roman" w:hAnsi="Times New Roman" w:cs="Times New Roman"/>
      <w:sz w:val="24"/>
      <w:szCs w:val="24"/>
      <w:lang w:eastAsia="ru-RU"/>
    </w:rPr>
  </w:style>
  <w:style w:type="character" w:customStyle="1" w:styleId="WW8Num8z1">
    <w:name w:val="WW8Num8z1"/>
    <w:rsid w:val="002E4E36"/>
  </w:style>
  <w:style w:type="character" w:customStyle="1" w:styleId="WW8Num8z2">
    <w:name w:val="WW8Num8z2"/>
    <w:rsid w:val="002E4E36"/>
  </w:style>
  <w:style w:type="character" w:customStyle="1" w:styleId="WW8Num8z3">
    <w:name w:val="WW8Num8z3"/>
    <w:rsid w:val="002E4E36"/>
  </w:style>
  <w:style w:type="character" w:customStyle="1" w:styleId="WW8Num8z4">
    <w:name w:val="WW8Num8z4"/>
    <w:rsid w:val="002E4E36"/>
  </w:style>
  <w:style w:type="character" w:customStyle="1" w:styleId="WW8Num8z5">
    <w:name w:val="WW8Num8z5"/>
    <w:rsid w:val="002E4E36"/>
  </w:style>
  <w:style w:type="character" w:customStyle="1" w:styleId="WW8Num8z6">
    <w:name w:val="WW8Num8z6"/>
    <w:rsid w:val="002E4E36"/>
  </w:style>
  <w:style w:type="character" w:customStyle="1" w:styleId="WW8Num8z7">
    <w:name w:val="WW8Num8z7"/>
    <w:rsid w:val="002E4E36"/>
  </w:style>
  <w:style w:type="character" w:customStyle="1" w:styleId="WW8Num8z8">
    <w:name w:val="WW8Num8z8"/>
    <w:rsid w:val="002E4E36"/>
  </w:style>
  <w:style w:type="character" w:customStyle="1" w:styleId="WW8Num9z0">
    <w:name w:val="WW8Num9z0"/>
    <w:rsid w:val="002E4E36"/>
  </w:style>
  <w:style w:type="character" w:customStyle="1" w:styleId="WW8Num9z1">
    <w:name w:val="WW8Num9z1"/>
    <w:rsid w:val="002E4E36"/>
  </w:style>
  <w:style w:type="character" w:customStyle="1" w:styleId="WW8Num9z2">
    <w:name w:val="WW8Num9z2"/>
    <w:rsid w:val="002E4E36"/>
  </w:style>
  <w:style w:type="character" w:customStyle="1" w:styleId="WW8Num9z3">
    <w:name w:val="WW8Num9z3"/>
    <w:rsid w:val="002E4E36"/>
  </w:style>
  <w:style w:type="character" w:customStyle="1" w:styleId="WW8Num9z4">
    <w:name w:val="WW8Num9z4"/>
    <w:rsid w:val="002E4E36"/>
  </w:style>
  <w:style w:type="character" w:customStyle="1" w:styleId="WW8Num9z5">
    <w:name w:val="WW8Num9z5"/>
    <w:rsid w:val="002E4E36"/>
  </w:style>
  <w:style w:type="character" w:customStyle="1" w:styleId="WW8Num9z6">
    <w:name w:val="WW8Num9z6"/>
    <w:rsid w:val="002E4E36"/>
  </w:style>
  <w:style w:type="character" w:customStyle="1" w:styleId="WW8Num9z7">
    <w:name w:val="WW8Num9z7"/>
    <w:rsid w:val="002E4E36"/>
  </w:style>
  <w:style w:type="character" w:customStyle="1" w:styleId="WW8Num9z8">
    <w:name w:val="WW8Num9z8"/>
    <w:rsid w:val="002E4E36"/>
  </w:style>
  <w:style w:type="character" w:customStyle="1" w:styleId="WW8Num10z0">
    <w:name w:val="WW8Num10z0"/>
    <w:rsid w:val="002E4E36"/>
    <w:rPr>
      <w:rFonts w:ascii="Times New Roman" w:hAnsi="Times New Roman" w:cs="Times New Roman"/>
      <w:iCs/>
      <w:color w:val="000000"/>
      <w:sz w:val="24"/>
      <w:szCs w:val="24"/>
      <w:lang w:eastAsia="ru-RU"/>
    </w:rPr>
  </w:style>
  <w:style w:type="character" w:customStyle="1" w:styleId="WW8Num10z1">
    <w:name w:val="WW8Num10z1"/>
    <w:rsid w:val="002E4E36"/>
  </w:style>
  <w:style w:type="character" w:customStyle="1" w:styleId="WW8Num10z2">
    <w:name w:val="WW8Num10z2"/>
    <w:rsid w:val="002E4E36"/>
  </w:style>
  <w:style w:type="character" w:customStyle="1" w:styleId="WW8Num10z3">
    <w:name w:val="WW8Num10z3"/>
    <w:rsid w:val="002E4E36"/>
  </w:style>
  <w:style w:type="character" w:customStyle="1" w:styleId="WW8Num10z4">
    <w:name w:val="WW8Num10z4"/>
    <w:rsid w:val="002E4E36"/>
  </w:style>
  <w:style w:type="character" w:customStyle="1" w:styleId="WW8Num10z5">
    <w:name w:val="WW8Num10z5"/>
    <w:rsid w:val="002E4E36"/>
  </w:style>
  <w:style w:type="character" w:customStyle="1" w:styleId="WW8Num10z6">
    <w:name w:val="WW8Num10z6"/>
    <w:rsid w:val="002E4E36"/>
  </w:style>
  <w:style w:type="character" w:customStyle="1" w:styleId="WW8Num10z7">
    <w:name w:val="WW8Num10z7"/>
    <w:rsid w:val="002E4E36"/>
  </w:style>
  <w:style w:type="character" w:customStyle="1" w:styleId="WW8Num10z8">
    <w:name w:val="WW8Num10z8"/>
    <w:rsid w:val="002E4E36"/>
  </w:style>
  <w:style w:type="character" w:customStyle="1" w:styleId="WW8Num11z0">
    <w:name w:val="WW8Num11z0"/>
    <w:rsid w:val="002E4E36"/>
    <w:rPr>
      <w:rFonts w:ascii="Times New Roman" w:hAnsi="Times New Roman" w:cs="Times New Roman"/>
      <w:sz w:val="24"/>
      <w:szCs w:val="24"/>
    </w:rPr>
  </w:style>
  <w:style w:type="character" w:customStyle="1" w:styleId="WW8Num11z1">
    <w:name w:val="WW8Num11z1"/>
    <w:rsid w:val="002E4E36"/>
  </w:style>
  <w:style w:type="character" w:customStyle="1" w:styleId="WW8Num11z2">
    <w:name w:val="WW8Num11z2"/>
    <w:rsid w:val="002E4E36"/>
  </w:style>
  <w:style w:type="character" w:customStyle="1" w:styleId="WW8Num11z3">
    <w:name w:val="WW8Num11z3"/>
    <w:rsid w:val="002E4E36"/>
  </w:style>
  <w:style w:type="character" w:customStyle="1" w:styleId="WW8Num11z4">
    <w:name w:val="WW8Num11z4"/>
    <w:rsid w:val="002E4E36"/>
  </w:style>
  <w:style w:type="character" w:customStyle="1" w:styleId="WW8Num11z5">
    <w:name w:val="WW8Num11z5"/>
    <w:rsid w:val="002E4E36"/>
  </w:style>
  <w:style w:type="character" w:customStyle="1" w:styleId="WW8Num11z6">
    <w:name w:val="WW8Num11z6"/>
    <w:rsid w:val="002E4E36"/>
  </w:style>
  <w:style w:type="character" w:customStyle="1" w:styleId="WW8Num11z7">
    <w:name w:val="WW8Num11z7"/>
    <w:rsid w:val="002E4E36"/>
  </w:style>
  <w:style w:type="character" w:customStyle="1" w:styleId="WW8Num11z8">
    <w:name w:val="WW8Num11z8"/>
    <w:rsid w:val="002E4E36"/>
  </w:style>
  <w:style w:type="character" w:customStyle="1" w:styleId="WW8Num12z0">
    <w:name w:val="WW8Num12z0"/>
    <w:rsid w:val="002E4E36"/>
    <w:rPr>
      <w:rFonts w:ascii="Symbol" w:hAnsi="Symbol" w:cs="Symbol"/>
    </w:rPr>
  </w:style>
  <w:style w:type="character" w:customStyle="1" w:styleId="WW8Num12z1">
    <w:name w:val="WW8Num12z1"/>
    <w:rsid w:val="002E4E36"/>
    <w:rPr>
      <w:rFonts w:ascii="Courier New" w:hAnsi="Courier New" w:cs="Courier New"/>
    </w:rPr>
  </w:style>
  <w:style w:type="character" w:customStyle="1" w:styleId="WW8Num12z2">
    <w:name w:val="WW8Num12z2"/>
    <w:rsid w:val="002E4E36"/>
    <w:rPr>
      <w:rFonts w:ascii="Wingdings" w:hAnsi="Wingdings" w:cs="Wingdings"/>
    </w:rPr>
  </w:style>
  <w:style w:type="character" w:customStyle="1" w:styleId="WW8Num13z0">
    <w:name w:val="WW8Num13z0"/>
    <w:rsid w:val="002E4E36"/>
    <w:rPr>
      <w:rFonts w:ascii="Times New Roman" w:hAnsi="Times New Roman" w:cs="Times New Roman"/>
      <w:sz w:val="24"/>
      <w:szCs w:val="24"/>
    </w:rPr>
  </w:style>
  <w:style w:type="character" w:customStyle="1" w:styleId="WW8Num13z1">
    <w:name w:val="WW8Num13z1"/>
    <w:rsid w:val="002E4E36"/>
  </w:style>
  <w:style w:type="character" w:customStyle="1" w:styleId="WW8Num13z2">
    <w:name w:val="WW8Num13z2"/>
    <w:rsid w:val="002E4E36"/>
  </w:style>
  <w:style w:type="character" w:customStyle="1" w:styleId="WW8Num13z3">
    <w:name w:val="WW8Num13z3"/>
    <w:rsid w:val="002E4E36"/>
  </w:style>
  <w:style w:type="character" w:customStyle="1" w:styleId="WW8Num13z4">
    <w:name w:val="WW8Num13z4"/>
    <w:rsid w:val="002E4E36"/>
  </w:style>
  <w:style w:type="character" w:customStyle="1" w:styleId="WW8Num13z5">
    <w:name w:val="WW8Num13z5"/>
    <w:rsid w:val="002E4E36"/>
  </w:style>
  <w:style w:type="character" w:customStyle="1" w:styleId="WW8Num13z6">
    <w:name w:val="WW8Num13z6"/>
    <w:rsid w:val="002E4E36"/>
  </w:style>
  <w:style w:type="character" w:customStyle="1" w:styleId="WW8Num13z7">
    <w:name w:val="WW8Num13z7"/>
    <w:rsid w:val="002E4E36"/>
  </w:style>
  <w:style w:type="character" w:customStyle="1" w:styleId="WW8Num13z8">
    <w:name w:val="WW8Num13z8"/>
    <w:rsid w:val="002E4E36"/>
  </w:style>
  <w:style w:type="character" w:customStyle="1" w:styleId="WW8Num14z0">
    <w:name w:val="WW8Num14z0"/>
    <w:rsid w:val="002E4E36"/>
  </w:style>
  <w:style w:type="character" w:customStyle="1" w:styleId="WW8Num14z1">
    <w:name w:val="WW8Num14z1"/>
    <w:rsid w:val="002E4E36"/>
  </w:style>
  <w:style w:type="character" w:customStyle="1" w:styleId="WW8Num14z2">
    <w:name w:val="WW8Num14z2"/>
    <w:rsid w:val="002E4E36"/>
  </w:style>
  <w:style w:type="character" w:customStyle="1" w:styleId="WW8Num14z3">
    <w:name w:val="WW8Num14z3"/>
    <w:rsid w:val="002E4E36"/>
  </w:style>
  <w:style w:type="character" w:customStyle="1" w:styleId="WW8Num14z4">
    <w:name w:val="WW8Num14z4"/>
    <w:rsid w:val="002E4E36"/>
  </w:style>
  <w:style w:type="character" w:customStyle="1" w:styleId="WW8Num14z5">
    <w:name w:val="WW8Num14z5"/>
    <w:rsid w:val="002E4E36"/>
  </w:style>
  <w:style w:type="character" w:customStyle="1" w:styleId="WW8Num14z6">
    <w:name w:val="WW8Num14z6"/>
    <w:rsid w:val="002E4E36"/>
  </w:style>
  <w:style w:type="character" w:customStyle="1" w:styleId="WW8Num14z7">
    <w:name w:val="WW8Num14z7"/>
    <w:rsid w:val="002E4E36"/>
  </w:style>
  <w:style w:type="character" w:customStyle="1" w:styleId="WW8Num14z8">
    <w:name w:val="WW8Num14z8"/>
    <w:rsid w:val="002E4E36"/>
  </w:style>
  <w:style w:type="character" w:customStyle="1" w:styleId="WW8Num15z0">
    <w:name w:val="WW8Num15z0"/>
    <w:rsid w:val="002E4E36"/>
    <w:rPr>
      <w:rFonts w:ascii="Times New Roman" w:hAnsi="Times New Roman" w:cs="Times New Roman"/>
      <w:sz w:val="24"/>
      <w:szCs w:val="24"/>
      <w:lang w:eastAsia="ru-RU"/>
    </w:rPr>
  </w:style>
  <w:style w:type="character" w:customStyle="1" w:styleId="WW8Num15z1">
    <w:name w:val="WW8Num15z1"/>
    <w:rsid w:val="002E4E36"/>
  </w:style>
  <w:style w:type="character" w:customStyle="1" w:styleId="WW8Num15z2">
    <w:name w:val="WW8Num15z2"/>
    <w:rsid w:val="002E4E36"/>
  </w:style>
  <w:style w:type="character" w:customStyle="1" w:styleId="WW8Num15z3">
    <w:name w:val="WW8Num15z3"/>
    <w:rsid w:val="002E4E36"/>
  </w:style>
  <w:style w:type="character" w:customStyle="1" w:styleId="WW8Num15z4">
    <w:name w:val="WW8Num15z4"/>
    <w:rsid w:val="002E4E36"/>
  </w:style>
  <w:style w:type="character" w:customStyle="1" w:styleId="WW8Num15z5">
    <w:name w:val="WW8Num15z5"/>
    <w:rsid w:val="002E4E36"/>
  </w:style>
  <w:style w:type="character" w:customStyle="1" w:styleId="WW8Num15z6">
    <w:name w:val="WW8Num15z6"/>
    <w:rsid w:val="002E4E36"/>
  </w:style>
  <w:style w:type="character" w:customStyle="1" w:styleId="WW8Num15z7">
    <w:name w:val="WW8Num15z7"/>
    <w:rsid w:val="002E4E36"/>
  </w:style>
  <w:style w:type="character" w:customStyle="1" w:styleId="WW8Num15z8">
    <w:name w:val="WW8Num15z8"/>
    <w:rsid w:val="002E4E36"/>
  </w:style>
  <w:style w:type="character" w:customStyle="1" w:styleId="WW8Num16z0">
    <w:name w:val="WW8Num16z0"/>
    <w:rsid w:val="002E4E36"/>
    <w:rPr>
      <w:rFonts w:ascii="Times New Roman" w:hAnsi="Times New Roman" w:cs="Times New Roman"/>
      <w:iCs/>
      <w:color w:val="000000"/>
      <w:sz w:val="24"/>
      <w:szCs w:val="24"/>
      <w:lang w:eastAsia="ru-RU"/>
    </w:rPr>
  </w:style>
  <w:style w:type="character" w:customStyle="1" w:styleId="WW8Num16z1">
    <w:name w:val="WW8Num16z1"/>
    <w:rsid w:val="002E4E36"/>
  </w:style>
  <w:style w:type="character" w:customStyle="1" w:styleId="WW8Num16z2">
    <w:name w:val="WW8Num16z2"/>
    <w:rsid w:val="002E4E36"/>
  </w:style>
  <w:style w:type="character" w:customStyle="1" w:styleId="WW8Num16z3">
    <w:name w:val="WW8Num16z3"/>
    <w:rsid w:val="002E4E36"/>
  </w:style>
  <w:style w:type="character" w:customStyle="1" w:styleId="WW8Num16z4">
    <w:name w:val="WW8Num16z4"/>
    <w:rsid w:val="002E4E36"/>
  </w:style>
  <w:style w:type="character" w:customStyle="1" w:styleId="WW8Num16z5">
    <w:name w:val="WW8Num16z5"/>
    <w:rsid w:val="002E4E36"/>
  </w:style>
  <w:style w:type="character" w:customStyle="1" w:styleId="WW8Num16z6">
    <w:name w:val="WW8Num16z6"/>
    <w:rsid w:val="002E4E36"/>
  </w:style>
  <w:style w:type="character" w:customStyle="1" w:styleId="WW8Num16z7">
    <w:name w:val="WW8Num16z7"/>
    <w:rsid w:val="002E4E36"/>
  </w:style>
  <w:style w:type="character" w:customStyle="1" w:styleId="WW8Num16z8">
    <w:name w:val="WW8Num16z8"/>
    <w:rsid w:val="002E4E36"/>
  </w:style>
  <w:style w:type="character" w:customStyle="1" w:styleId="WW8Num17z0">
    <w:name w:val="WW8Num17z0"/>
    <w:rsid w:val="002E4E36"/>
  </w:style>
  <w:style w:type="character" w:customStyle="1" w:styleId="WW8Num17z1">
    <w:name w:val="WW8Num17z1"/>
    <w:rsid w:val="002E4E36"/>
  </w:style>
  <w:style w:type="character" w:customStyle="1" w:styleId="WW8Num17z2">
    <w:name w:val="WW8Num17z2"/>
    <w:rsid w:val="002E4E36"/>
  </w:style>
  <w:style w:type="character" w:customStyle="1" w:styleId="WW8Num17z3">
    <w:name w:val="WW8Num17z3"/>
    <w:rsid w:val="002E4E36"/>
  </w:style>
  <w:style w:type="character" w:customStyle="1" w:styleId="WW8Num17z4">
    <w:name w:val="WW8Num17z4"/>
    <w:rsid w:val="002E4E36"/>
  </w:style>
  <w:style w:type="character" w:customStyle="1" w:styleId="WW8Num17z5">
    <w:name w:val="WW8Num17z5"/>
    <w:rsid w:val="002E4E36"/>
  </w:style>
  <w:style w:type="character" w:customStyle="1" w:styleId="WW8Num17z6">
    <w:name w:val="WW8Num17z6"/>
    <w:rsid w:val="002E4E36"/>
  </w:style>
  <w:style w:type="character" w:customStyle="1" w:styleId="WW8Num17z7">
    <w:name w:val="WW8Num17z7"/>
    <w:rsid w:val="002E4E36"/>
  </w:style>
  <w:style w:type="character" w:customStyle="1" w:styleId="WW8Num17z8">
    <w:name w:val="WW8Num17z8"/>
    <w:rsid w:val="002E4E36"/>
  </w:style>
  <w:style w:type="character" w:customStyle="1" w:styleId="WW8Num18z0">
    <w:name w:val="WW8Num18z0"/>
    <w:rsid w:val="002E4E36"/>
    <w:rPr>
      <w:rFonts w:ascii="Symbol" w:hAnsi="Symbol" w:cs="Symbol"/>
    </w:rPr>
  </w:style>
  <w:style w:type="character" w:customStyle="1" w:styleId="WW8Num18z1">
    <w:name w:val="WW8Num18z1"/>
    <w:rsid w:val="002E4E36"/>
    <w:rPr>
      <w:rFonts w:ascii="Courier New" w:hAnsi="Courier New" w:cs="Courier New"/>
    </w:rPr>
  </w:style>
  <w:style w:type="character" w:customStyle="1" w:styleId="WW8Num18z2">
    <w:name w:val="WW8Num18z2"/>
    <w:rsid w:val="002E4E36"/>
    <w:rPr>
      <w:rFonts w:ascii="Wingdings" w:hAnsi="Wingdings" w:cs="Wingdings"/>
    </w:rPr>
  </w:style>
  <w:style w:type="character" w:customStyle="1" w:styleId="WW8Num19z0">
    <w:name w:val="WW8Num19z0"/>
    <w:rsid w:val="002E4E36"/>
  </w:style>
  <w:style w:type="character" w:customStyle="1" w:styleId="WW8Num19z1">
    <w:name w:val="WW8Num19z1"/>
    <w:rsid w:val="002E4E36"/>
  </w:style>
  <w:style w:type="character" w:customStyle="1" w:styleId="WW8Num19z2">
    <w:name w:val="WW8Num19z2"/>
    <w:rsid w:val="002E4E36"/>
  </w:style>
  <w:style w:type="character" w:customStyle="1" w:styleId="WW8Num19z3">
    <w:name w:val="WW8Num19z3"/>
    <w:rsid w:val="002E4E36"/>
  </w:style>
  <w:style w:type="character" w:customStyle="1" w:styleId="WW8Num19z4">
    <w:name w:val="WW8Num19z4"/>
    <w:rsid w:val="002E4E36"/>
  </w:style>
  <w:style w:type="character" w:customStyle="1" w:styleId="WW8Num19z5">
    <w:name w:val="WW8Num19z5"/>
    <w:rsid w:val="002E4E36"/>
  </w:style>
  <w:style w:type="character" w:customStyle="1" w:styleId="WW8Num19z6">
    <w:name w:val="WW8Num19z6"/>
    <w:rsid w:val="002E4E36"/>
  </w:style>
  <w:style w:type="character" w:customStyle="1" w:styleId="WW8Num19z7">
    <w:name w:val="WW8Num19z7"/>
    <w:rsid w:val="002E4E36"/>
  </w:style>
  <w:style w:type="character" w:customStyle="1" w:styleId="WW8Num19z8">
    <w:name w:val="WW8Num19z8"/>
    <w:rsid w:val="002E4E36"/>
  </w:style>
  <w:style w:type="character" w:customStyle="1" w:styleId="WW8Num20z0">
    <w:name w:val="WW8Num20z0"/>
    <w:rsid w:val="002E4E36"/>
    <w:rPr>
      <w:rFonts w:cs="Times New Roman"/>
    </w:rPr>
  </w:style>
  <w:style w:type="character" w:customStyle="1" w:styleId="WW8Num21z0">
    <w:name w:val="WW8Num21z0"/>
    <w:rsid w:val="002E4E36"/>
    <w:rPr>
      <w:rFonts w:ascii="Times New Roman" w:eastAsia="Times New Roman" w:hAnsi="Times New Roman" w:cs="Times New Roman"/>
    </w:rPr>
  </w:style>
  <w:style w:type="character" w:customStyle="1" w:styleId="WW8Num21z1">
    <w:name w:val="WW8Num21z1"/>
    <w:rsid w:val="002E4E36"/>
    <w:rPr>
      <w:rFonts w:cs="Times New Roman"/>
    </w:rPr>
  </w:style>
  <w:style w:type="character" w:customStyle="1" w:styleId="WW8Num22z0">
    <w:name w:val="WW8Num22z0"/>
    <w:rsid w:val="002E4E36"/>
  </w:style>
  <w:style w:type="character" w:customStyle="1" w:styleId="WW8Num22z1">
    <w:name w:val="WW8Num22z1"/>
    <w:rsid w:val="002E4E36"/>
  </w:style>
  <w:style w:type="character" w:customStyle="1" w:styleId="WW8Num22z2">
    <w:name w:val="WW8Num22z2"/>
    <w:rsid w:val="002E4E36"/>
  </w:style>
  <w:style w:type="character" w:customStyle="1" w:styleId="WW8Num22z3">
    <w:name w:val="WW8Num22z3"/>
    <w:rsid w:val="002E4E36"/>
  </w:style>
  <w:style w:type="character" w:customStyle="1" w:styleId="WW8Num22z4">
    <w:name w:val="WW8Num22z4"/>
    <w:rsid w:val="002E4E36"/>
  </w:style>
  <w:style w:type="character" w:customStyle="1" w:styleId="WW8Num22z5">
    <w:name w:val="WW8Num22z5"/>
    <w:rsid w:val="002E4E36"/>
  </w:style>
  <w:style w:type="character" w:customStyle="1" w:styleId="WW8Num22z6">
    <w:name w:val="WW8Num22z6"/>
    <w:rsid w:val="002E4E36"/>
  </w:style>
  <w:style w:type="character" w:customStyle="1" w:styleId="WW8Num22z7">
    <w:name w:val="WW8Num22z7"/>
    <w:rsid w:val="002E4E36"/>
  </w:style>
  <w:style w:type="character" w:customStyle="1" w:styleId="WW8Num22z8">
    <w:name w:val="WW8Num22z8"/>
    <w:rsid w:val="002E4E36"/>
  </w:style>
  <w:style w:type="character" w:customStyle="1" w:styleId="10">
    <w:name w:val="Заголовок 1 Знак"/>
    <w:rsid w:val="002E4E36"/>
    <w:rPr>
      <w:rFonts w:ascii="Times New Roman" w:eastAsia="Times New Roman" w:hAnsi="Times New Roman" w:cs="Times New Roman"/>
      <w:b/>
      <w:bCs/>
      <w:kern w:val="3"/>
      <w:sz w:val="48"/>
      <w:szCs w:val="48"/>
    </w:rPr>
  </w:style>
  <w:style w:type="numbering" w:customStyle="1" w:styleId="WW8Num1">
    <w:name w:val="WW8Num1"/>
    <w:basedOn w:val="a2"/>
    <w:rsid w:val="002E4E36"/>
    <w:pPr>
      <w:numPr>
        <w:numId w:val="1"/>
      </w:numPr>
    </w:pPr>
  </w:style>
  <w:style w:type="numbering" w:customStyle="1" w:styleId="WW8Num2">
    <w:name w:val="WW8Num2"/>
    <w:basedOn w:val="a2"/>
    <w:rsid w:val="002E4E36"/>
    <w:pPr>
      <w:numPr>
        <w:numId w:val="2"/>
      </w:numPr>
    </w:pPr>
  </w:style>
  <w:style w:type="numbering" w:customStyle="1" w:styleId="WW8Num3">
    <w:name w:val="WW8Num3"/>
    <w:basedOn w:val="a2"/>
    <w:rsid w:val="002E4E36"/>
    <w:pPr>
      <w:numPr>
        <w:numId w:val="3"/>
      </w:numPr>
    </w:pPr>
  </w:style>
  <w:style w:type="numbering" w:customStyle="1" w:styleId="WW8Num4">
    <w:name w:val="WW8Num4"/>
    <w:basedOn w:val="a2"/>
    <w:rsid w:val="002E4E36"/>
    <w:pPr>
      <w:numPr>
        <w:numId w:val="4"/>
      </w:numPr>
    </w:pPr>
  </w:style>
  <w:style w:type="numbering" w:customStyle="1" w:styleId="WW8Num5">
    <w:name w:val="WW8Num5"/>
    <w:basedOn w:val="a2"/>
    <w:rsid w:val="002E4E36"/>
    <w:pPr>
      <w:numPr>
        <w:numId w:val="5"/>
      </w:numPr>
    </w:pPr>
  </w:style>
  <w:style w:type="numbering" w:customStyle="1" w:styleId="WW8Num6">
    <w:name w:val="WW8Num6"/>
    <w:basedOn w:val="a2"/>
    <w:rsid w:val="002E4E36"/>
    <w:pPr>
      <w:numPr>
        <w:numId w:val="6"/>
      </w:numPr>
    </w:pPr>
  </w:style>
  <w:style w:type="numbering" w:customStyle="1" w:styleId="WW8Num7">
    <w:name w:val="WW8Num7"/>
    <w:basedOn w:val="a2"/>
    <w:rsid w:val="002E4E36"/>
    <w:pPr>
      <w:numPr>
        <w:numId w:val="7"/>
      </w:numPr>
    </w:pPr>
  </w:style>
  <w:style w:type="numbering" w:customStyle="1" w:styleId="WW8Num8">
    <w:name w:val="WW8Num8"/>
    <w:basedOn w:val="a2"/>
    <w:rsid w:val="002E4E36"/>
    <w:pPr>
      <w:numPr>
        <w:numId w:val="8"/>
      </w:numPr>
    </w:pPr>
  </w:style>
  <w:style w:type="numbering" w:customStyle="1" w:styleId="WW8Num9">
    <w:name w:val="WW8Num9"/>
    <w:basedOn w:val="a2"/>
    <w:rsid w:val="002E4E36"/>
    <w:pPr>
      <w:numPr>
        <w:numId w:val="9"/>
      </w:numPr>
    </w:pPr>
  </w:style>
  <w:style w:type="numbering" w:customStyle="1" w:styleId="WW8Num10">
    <w:name w:val="WW8Num10"/>
    <w:basedOn w:val="a2"/>
    <w:rsid w:val="002E4E36"/>
    <w:pPr>
      <w:numPr>
        <w:numId w:val="10"/>
      </w:numPr>
    </w:pPr>
  </w:style>
  <w:style w:type="numbering" w:customStyle="1" w:styleId="WW8Num11">
    <w:name w:val="WW8Num11"/>
    <w:basedOn w:val="a2"/>
    <w:rsid w:val="002E4E36"/>
    <w:pPr>
      <w:numPr>
        <w:numId w:val="11"/>
      </w:numPr>
    </w:pPr>
  </w:style>
  <w:style w:type="numbering" w:customStyle="1" w:styleId="WW8Num12">
    <w:name w:val="WW8Num12"/>
    <w:basedOn w:val="a2"/>
    <w:rsid w:val="002E4E36"/>
    <w:pPr>
      <w:numPr>
        <w:numId w:val="12"/>
      </w:numPr>
    </w:pPr>
  </w:style>
  <w:style w:type="numbering" w:customStyle="1" w:styleId="WW8Num13">
    <w:name w:val="WW8Num13"/>
    <w:basedOn w:val="a2"/>
    <w:rsid w:val="002E4E36"/>
    <w:pPr>
      <w:numPr>
        <w:numId w:val="13"/>
      </w:numPr>
    </w:pPr>
  </w:style>
  <w:style w:type="numbering" w:customStyle="1" w:styleId="WW8Num14">
    <w:name w:val="WW8Num14"/>
    <w:basedOn w:val="a2"/>
    <w:rsid w:val="002E4E36"/>
    <w:pPr>
      <w:numPr>
        <w:numId w:val="14"/>
      </w:numPr>
    </w:pPr>
  </w:style>
  <w:style w:type="numbering" w:customStyle="1" w:styleId="WW8Num15">
    <w:name w:val="WW8Num15"/>
    <w:basedOn w:val="a2"/>
    <w:rsid w:val="002E4E36"/>
    <w:pPr>
      <w:numPr>
        <w:numId w:val="15"/>
      </w:numPr>
    </w:pPr>
  </w:style>
  <w:style w:type="numbering" w:customStyle="1" w:styleId="WW8Num16">
    <w:name w:val="WW8Num16"/>
    <w:basedOn w:val="a2"/>
    <w:rsid w:val="002E4E36"/>
    <w:pPr>
      <w:numPr>
        <w:numId w:val="16"/>
      </w:numPr>
    </w:pPr>
  </w:style>
  <w:style w:type="numbering" w:customStyle="1" w:styleId="WW8Num17">
    <w:name w:val="WW8Num17"/>
    <w:basedOn w:val="a2"/>
    <w:rsid w:val="002E4E36"/>
    <w:pPr>
      <w:numPr>
        <w:numId w:val="17"/>
      </w:numPr>
    </w:pPr>
  </w:style>
  <w:style w:type="numbering" w:customStyle="1" w:styleId="WW8Num18">
    <w:name w:val="WW8Num18"/>
    <w:basedOn w:val="a2"/>
    <w:rsid w:val="002E4E36"/>
    <w:pPr>
      <w:numPr>
        <w:numId w:val="18"/>
      </w:numPr>
    </w:pPr>
  </w:style>
  <w:style w:type="numbering" w:customStyle="1" w:styleId="WW8Num19">
    <w:name w:val="WW8Num19"/>
    <w:basedOn w:val="a2"/>
    <w:rsid w:val="002E4E36"/>
    <w:pPr>
      <w:numPr>
        <w:numId w:val="19"/>
      </w:numPr>
    </w:pPr>
  </w:style>
  <w:style w:type="numbering" w:customStyle="1" w:styleId="WW8Num20">
    <w:name w:val="WW8Num20"/>
    <w:basedOn w:val="a2"/>
    <w:rsid w:val="002E4E36"/>
    <w:pPr>
      <w:numPr>
        <w:numId w:val="20"/>
      </w:numPr>
    </w:pPr>
  </w:style>
  <w:style w:type="numbering" w:customStyle="1" w:styleId="WW8Num21">
    <w:name w:val="WW8Num21"/>
    <w:basedOn w:val="a2"/>
    <w:rsid w:val="002E4E36"/>
    <w:pPr>
      <w:numPr>
        <w:numId w:val="21"/>
      </w:numPr>
    </w:pPr>
  </w:style>
  <w:style w:type="numbering" w:customStyle="1" w:styleId="WW8Num22">
    <w:name w:val="WW8Num22"/>
    <w:basedOn w:val="a2"/>
    <w:rsid w:val="002E4E36"/>
    <w:pPr>
      <w:numPr>
        <w:numId w:val="22"/>
      </w:numPr>
    </w:pPr>
  </w:style>
  <w:style w:type="table" w:styleId="a6">
    <w:name w:val="Table Grid"/>
    <w:basedOn w:val="a1"/>
    <w:uiPriority w:val="59"/>
    <w:rsid w:val="00B4236F"/>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72FE7"/>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B72FE7"/>
    <w:rPr>
      <w:rFonts w:cs="Mangal"/>
      <w:szCs w:val="21"/>
    </w:rPr>
  </w:style>
  <w:style w:type="paragraph" w:styleId="a9">
    <w:name w:val="footer"/>
    <w:basedOn w:val="a"/>
    <w:link w:val="aa"/>
    <w:uiPriority w:val="99"/>
    <w:semiHidden/>
    <w:unhideWhenUsed/>
    <w:rsid w:val="00B72FE7"/>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B72FE7"/>
    <w:rPr>
      <w:rFonts w:cs="Mangal"/>
      <w:szCs w:val="21"/>
    </w:rPr>
  </w:style>
  <w:style w:type="paragraph" w:styleId="ab">
    <w:name w:val="Body Text"/>
    <w:basedOn w:val="a"/>
    <w:link w:val="ac"/>
    <w:uiPriority w:val="99"/>
    <w:rsid w:val="00443D37"/>
    <w:pPr>
      <w:autoSpaceDN/>
      <w:spacing w:after="120"/>
      <w:textAlignment w:val="auto"/>
    </w:pPr>
    <w:rPr>
      <w:rFonts w:ascii="Times New Roman" w:eastAsia="SimSun" w:hAnsi="Times New Roman" w:cs="Mangal"/>
      <w:kern w:val="1"/>
      <w:lang w:eastAsia="hi-IN"/>
    </w:rPr>
  </w:style>
  <w:style w:type="character" w:customStyle="1" w:styleId="ac">
    <w:name w:val="Основной текст Знак"/>
    <w:basedOn w:val="a0"/>
    <w:link w:val="ab"/>
    <w:uiPriority w:val="99"/>
    <w:rsid w:val="00443D37"/>
    <w:rPr>
      <w:rFonts w:ascii="Times New Roman" w:eastAsia="SimSun" w:hAnsi="Times New Roman" w:cs="Mangal"/>
      <w:kern w:val="1"/>
      <w:lang w:eastAsia="hi-IN"/>
    </w:rPr>
  </w:style>
  <w:style w:type="paragraph" w:customStyle="1" w:styleId="21">
    <w:name w:val="Заголовок 21"/>
    <w:basedOn w:val="a"/>
    <w:uiPriority w:val="1"/>
    <w:qFormat/>
    <w:rsid w:val="00443D37"/>
    <w:pPr>
      <w:suppressAutoHyphens w:val="0"/>
      <w:autoSpaceDE w:val="0"/>
      <w:ind w:left="849"/>
      <w:jc w:val="center"/>
      <w:textAlignment w:val="auto"/>
      <w:outlineLvl w:val="2"/>
    </w:pPr>
    <w:rPr>
      <w:rFonts w:ascii="Times New Roman" w:eastAsia="Times New Roman" w:hAnsi="Times New Roman" w:cs="Times New Roman"/>
      <w:b/>
      <w:bCs/>
      <w:kern w:val="0"/>
      <w:lang w:eastAsia="ru-RU" w:bidi="ru-RU"/>
    </w:rPr>
  </w:style>
  <w:style w:type="paragraph" w:customStyle="1" w:styleId="c11">
    <w:name w:val="c11"/>
    <w:basedOn w:val="a"/>
    <w:rsid w:val="00F3637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c1">
    <w:name w:val="c1"/>
    <w:basedOn w:val="a0"/>
    <w:rsid w:val="00F36378"/>
  </w:style>
  <w:style w:type="paragraph" w:customStyle="1" w:styleId="c3">
    <w:name w:val="c3"/>
    <w:basedOn w:val="a"/>
    <w:rsid w:val="00F3637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c2">
    <w:name w:val="c2"/>
    <w:basedOn w:val="a0"/>
    <w:rsid w:val="00F36378"/>
  </w:style>
  <w:style w:type="paragraph" w:customStyle="1" w:styleId="c8">
    <w:name w:val="c8"/>
    <w:basedOn w:val="a"/>
    <w:rsid w:val="0042695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20">
    <w:name w:val="Заголовок 2 Знак"/>
    <w:basedOn w:val="a0"/>
    <w:link w:val="2"/>
    <w:uiPriority w:val="9"/>
    <w:rsid w:val="001F7F6A"/>
    <w:rPr>
      <w:rFonts w:asciiTheme="majorHAnsi" w:eastAsiaTheme="majorEastAsia" w:hAnsiTheme="majorHAnsi" w:cs="Mangal"/>
      <w:b/>
      <w:bCs/>
      <w:color w:val="5B9BD5" w:themeColor="accent1"/>
      <w:sz w:val="26"/>
      <w:szCs w:val="23"/>
    </w:rPr>
  </w:style>
  <w:style w:type="character" w:styleId="ad">
    <w:name w:val="Strong"/>
    <w:basedOn w:val="a0"/>
    <w:uiPriority w:val="22"/>
    <w:qFormat/>
    <w:rsid w:val="001F7F6A"/>
    <w:rPr>
      <w:b/>
      <w:bCs/>
    </w:rPr>
  </w:style>
  <w:style w:type="paragraph" w:styleId="ae">
    <w:name w:val="Normal (Web)"/>
    <w:basedOn w:val="a"/>
    <w:uiPriority w:val="99"/>
    <w:semiHidden/>
    <w:unhideWhenUsed/>
    <w:rsid w:val="00347E1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f">
    <w:name w:val="List Paragraph"/>
    <w:basedOn w:val="a"/>
    <w:uiPriority w:val="34"/>
    <w:qFormat/>
    <w:rsid w:val="0091781F"/>
    <w:pPr>
      <w:ind w:left="720"/>
      <w:contextualSpacing/>
    </w:pPr>
    <w:rPr>
      <w:rFonts w:cs="Mangal"/>
      <w:szCs w:val="21"/>
    </w:rPr>
  </w:style>
  <w:style w:type="paragraph" w:customStyle="1" w:styleId="11">
    <w:name w:val="Заголовок 11"/>
    <w:basedOn w:val="a"/>
    <w:uiPriority w:val="1"/>
    <w:qFormat/>
    <w:rsid w:val="0091781F"/>
    <w:pPr>
      <w:suppressAutoHyphens w:val="0"/>
      <w:autoSpaceDE w:val="0"/>
      <w:spacing w:before="66"/>
      <w:ind w:left="106"/>
      <w:textAlignment w:val="auto"/>
      <w:outlineLvl w:val="1"/>
    </w:pPr>
    <w:rPr>
      <w:rFonts w:ascii="Times New Roman" w:eastAsia="Times New Roman" w:hAnsi="Times New Roman" w:cs="Times New Roman"/>
      <w:b/>
      <w:bCs/>
      <w:kern w:val="0"/>
      <w:lang w:eastAsia="en-US" w:bidi="ar-SA"/>
    </w:rPr>
  </w:style>
  <w:style w:type="character" w:styleId="af0">
    <w:name w:val="Hyperlink"/>
    <w:basedOn w:val="a0"/>
    <w:uiPriority w:val="99"/>
    <w:unhideWhenUsed/>
    <w:rsid w:val="00420E26"/>
    <w:rPr>
      <w:color w:val="0563C1" w:themeColor="hyperlink"/>
      <w:u w:val="single"/>
    </w:rPr>
  </w:style>
  <w:style w:type="table" w:customStyle="1" w:styleId="TableNormal">
    <w:name w:val="Table Normal"/>
    <w:uiPriority w:val="2"/>
    <w:semiHidden/>
    <w:unhideWhenUsed/>
    <w:qFormat/>
    <w:rsid w:val="00820AE8"/>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0AE8"/>
    <w:pPr>
      <w:suppressAutoHyphens w:val="0"/>
      <w:autoSpaceDE w:val="0"/>
      <w:spacing w:before="60"/>
      <w:ind w:left="63"/>
      <w:textAlignment w:val="auto"/>
    </w:pPr>
    <w:rPr>
      <w:rFonts w:ascii="Times New Roman" w:eastAsia="Times New Roman" w:hAnsi="Times New Roman"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erif" w:eastAsia="Droid Sans Fallback" w:hAnsi="DejaVu Serif" w:cs="Droid Sans Devanagari"/>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4E36"/>
    <w:pPr>
      <w:suppressAutoHyphens/>
    </w:pPr>
  </w:style>
  <w:style w:type="paragraph" w:styleId="1">
    <w:name w:val="heading 1"/>
    <w:basedOn w:val="Standard"/>
    <w:next w:val="Textbody"/>
    <w:rsid w:val="002E4E36"/>
    <w:pPr>
      <w:spacing w:before="280" w:after="280" w:line="240" w:lineRule="auto"/>
      <w:outlineLvl w:val="0"/>
    </w:pPr>
    <w:rPr>
      <w:rFonts w:ascii="Times New Roman" w:hAnsi="Times New Roman"/>
      <w:b/>
      <w:bCs/>
      <w:sz w:val="48"/>
      <w:szCs w:val="48"/>
    </w:rPr>
  </w:style>
  <w:style w:type="paragraph" w:styleId="2">
    <w:name w:val="heading 2"/>
    <w:basedOn w:val="a"/>
    <w:next w:val="a"/>
    <w:link w:val="20"/>
    <w:uiPriority w:val="9"/>
    <w:unhideWhenUsed/>
    <w:qFormat/>
    <w:rsid w:val="001F7F6A"/>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4E36"/>
    <w:pPr>
      <w:widowControl/>
      <w:suppressAutoHyphens/>
      <w:spacing w:after="200" w:line="276" w:lineRule="auto"/>
    </w:pPr>
    <w:rPr>
      <w:rFonts w:ascii="Calibri" w:eastAsia="Times New Roman" w:hAnsi="Calibri" w:cs="Times New Roman"/>
      <w:sz w:val="22"/>
      <w:szCs w:val="22"/>
      <w:lang w:bidi="ar-SA"/>
    </w:rPr>
  </w:style>
  <w:style w:type="paragraph" w:customStyle="1" w:styleId="Heading">
    <w:name w:val="Heading"/>
    <w:basedOn w:val="Standard"/>
    <w:next w:val="Textbody"/>
    <w:rsid w:val="002E4E36"/>
    <w:pPr>
      <w:keepNext/>
      <w:spacing w:before="240" w:after="120"/>
    </w:pPr>
    <w:rPr>
      <w:rFonts w:ascii="Droid Sans" w:eastAsia="Droid Sans Fallback" w:hAnsi="Droid Sans" w:cs="Droid Sans Devanagari"/>
      <w:sz w:val="28"/>
      <w:szCs w:val="28"/>
    </w:rPr>
  </w:style>
  <w:style w:type="paragraph" w:customStyle="1" w:styleId="Textbody">
    <w:name w:val="Text body"/>
    <w:basedOn w:val="Standard"/>
    <w:rsid w:val="002E4E36"/>
    <w:pPr>
      <w:spacing w:after="140" w:line="288" w:lineRule="auto"/>
    </w:pPr>
  </w:style>
  <w:style w:type="paragraph" w:styleId="a3">
    <w:name w:val="List"/>
    <w:basedOn w:val="Textbody"/>
    <w:rsid w:val="002E4E36"/>
    <w:rPr>
      <w:rFonts w:cs="Droid Sans Devanagari"/>
      <w:sz w:val="24"/>
    </w:rPr>
  </w:style>
  <w:style w:type="paragraph" w:styleId="a4">
    <w:name w:val="caption"/>
    <w:basedOn w:val="Standard"/>
    <w:rsid w:val="002E4E36"/>
    <w:pPr>
      <w:suppressLineNumbers/>
      <w:spacing w:before="120" w:after="120"/>
    </w:pPr>
    <w:rPr>
      <w:rFonts w:cs="Droid Sans Devanagari"/>
      <w:i/>
      <w:iCs/>
      <w:sz w:val="24"/>
      <w:szCs w:val="24"/>
    </w:rPr>
  </w:style>
  <w:style w:type="paragraph" w:customStyle="1" w:styleId="Index">
    <w:name w:val="Index"/>
    <w:basedOn w:val="Standard"/>
    <w:rsid w:val="002E4E36"/>
    <w:pPr>
      <w:suppressLineNumbers/>
    </w:pPr>
    <w:rPr>
      <w:rFonts w:cs="Droid Sans Devanagari"/>
      <w:sz w:val="24"/>
    </w:rPr>
  </w:style>
  <w:style w:type="paragraph" w:styleId="a5">
    <w:name w:val="No Spacing"/>
    <w:uiPriority w:val="1"/>
    <w:qFormat/>
    <w:rsid w:val="002E4E36"/>
    <w:pPr>
      <w:widowControl/>
      <w:suppressAutoHyphens/>
    </w:pPr>
    <w:rPr>
      <w:rFonts w:ascii="Calibri" w:eastAsia="Times New Roman" w:hAnsi="Calibri" w:cs="Times New Roman"/>
      <w:sz w:val="22"/>
      <w:szCs w:val="22"/>
      <w:lang w:bidi="ar-SA"/>
    </w:rPr>
  </w:style>
  <w:style w:type="paragraph" w:customStyle="1" w:styleId="TableContents">
    <w:name w:val="Table Contents"/>
    <w:basedOn w:val="Standard"/>
    <w:rsid w:val="002E4E36"/>
    <w:pPr>
      <w:suppressLineNumbers/>
    </w:pPr>
  </w:style>
  <w:style w:type="paragraph" w:customStyle="1" w:styleId="TableHeading">
    <w:name w:val="Table Heading"/>
    <w:basedOn w:val="TableContents"/>
    <w:rsid w:val="002E4E36"/>
    <w:pPr>
      <w:jc w:val="center"/>
    </w:pPr>
    <w:rPr>
      <w:b/>
      <w:bCs/>
    </w:rPr>
  </w:style>
  <w:style w:type="character" w:customStyle="1" w:styleId="WW8Num1z0">
    <w:name w:val="WW8Num1z0"/>
    <w:rsid w:val="002E4E36"/>
  </w:style>
  <w:style w:type="character" w:customStyle="1" w:styleId="WW8Num1z1">
    <w:name w:val="WW8Num1z1"/>
    <w:rsid w:val="002E4E36"/>
  </w:style>
  <w:style w:type="character" w:customStyle="1" w:styleId="WW8Num1z2">
    <w:name w:val="WW8Num1z2"/>
    <w:rsid w:val="002E4E36"/>
  </w:style>
  <w:style w:type="character" w:customStyle="1" w:styleId="WW8Num1z3">
    <w:name w:val="WW8Num1z3"/>
    <w:rsid w:val="002E4E36"/>
  </w:style>
  <w:style w:type="character" w:customStyle="1" w:styleId="WW8Num1z4">
    <w:name w:val="WW8Num1z4"/>
    <w:rsid w:val="002E4E36"/>
  </w:style>
  <w:style w:type="character" w:customStyle="1" w:styleId="WW8Num1z5">
    <w:name w:val="WW8Num1z5"/>
    <w:rsid w:val="002E4E36"/>
  </w:style>
  <w:style w:type="character" w:customStyle="1" w:styleId="WW8Num1z6">
    <w:name w:val="WW8Num1z6"/>
    <w:rsid w:val="002E4E36"/>
  </w:style>
  <w:style w:type="character" w:customStyle="1" w:styleId="WW8Num1z7">
    <w:name w:val="WW8Num1z7"/>
    <w:rsid w:val="002E4E36"/>
  </w:style>
  <w:style w:type="character" w:customStyle="1" w:styleId="WW8Num1z8">
    <w:name w:val="WW8Num1z8"/>
    <w:rsid w:val="002E4E36"/>
  </w:style>
  <w:style w:type="character" w:customStyle="1" w:styleId="WW8Num2z0">
    <w:name w:val="WW8Num2z0"/>
    <w:rsid w:val="002E4E36"/>
  </w:style>
  <w:style w:type="character" w:customStyle="1" w:styleId="WW8Num2z1">
    <w:name w:val="WW8Num2z1"/>
    <w:rsid w:val="002E4E36"/>
  </w:style>
  <w:style w:type="character" w:customStyle="1" w:styleId="WW8Num2z2">
    <w:name w:val="WW8Num2z2"/>
    <w:rsid w:val="002E4E36"/>
  </w:style>
  <w:style w:type="character" w:customStyle="1" w:styleId="WW8Num2z3">
    <w:name w:val="WW8Num2z3"/>
    <w:rsid w:val="002E4E36"/>
  </w:style>
  <w:style w:type="character" w:customStyle="1" w:styleId="WW8Num2z4">
    <w:name w:val="WW8Num2z4"/>
    <w:rsid w:val="002E4E36"/>
  </w:style>
  <w:style w:type="character" w:customStyle="1" w:styleId="WW8Num2z5">
    <w:name w:val="WW8Num2z5"/>
    <w:rsid w:val="002E4E36"/>
  </w:style>
  <w:style w:type="character" w:customStyle="1" w:styleId="WW8Num2z6">
    <w:name w:val="WW8Num2z6"/>
    <w:rsid w:val="002E4E36"/>
  </w:style>
  <w:style w:type="character" w:customStyle="1" w:styleId="WW8Num2z7">
    <w:name w:val="WW8Num2z7"/>
    <w:rsid w:val="002E4E36"/>
  </w:style>
  <w:style w:type="character" w:customStyle="1" w:styleId="WW8Num2z8">
    <w:name w:val="WW8Num2z8"/>
    <w:rsid w:val="002E4E36"/>
  </w:style>
  <w:style w:type="character" w:customStyle="1" w:styleId="WW8Num3z0">
    <w:name w:val="WW8Num3z0"/>
    <w:rsid w:val="002E4E36"/>
    <w:rPr>
      <w:rFonts w:ascii="Times New Roman" w:hAnsi="Times New Roman" w:cs="Times New Roman"/>
      <w:sz w:val="24"/>
      <w:szCs w:val="24"/>
    </w:rPr>
  </w:style>
  <w:style w:type="character" w:customStyle="1" w:styleId="WW8Num3z1">
    <w:name w:val="WW8Num3z1"/>
    <w:rsid w:val="002E4E36"/>
  </w:style>
  <w:style w:type="character" w:customStyle="1" w:styleId="WW8Num3z2">
    <w:name w:val="WW8Num3z2"/>
    <w:rsid w:val="002E4E36"/>
  </w:style>
  <w:style w:type="character" w:customStyle="1" w:styleId="WW8Num3z3">
    <w:name w:val="WW8Num3z3"/>
    <w:rsid w:val="002E4E36"/>
  </w:style>
  <w:style w:type="character" w:customStyle="1" w:styleId="WW8Num3z4">
    <w:name w:val="WW8Num3z4"/>
    <w:rsid w:val="002E4E36"/>
  </w:style>
  <w:style w:type="character" w:customStyle="1" w:styleId="WW8Num3z5">
    <w:name w:val="WW8Num3z5"/>
    <w:rsid w:val="002E4E36"/>
  </w:style>
  <w:style w:type="character" w:customStyle="1" w:styleId="WW8Num3z6">
    <w:name w:val="WW8Num3z6"/>
    <w:rsid w:val="002E4E36"/>
  </w:style>
  <w:style w:type="character" w:customStyle="1" w:styleId="WW8Num3z7">
    <w:name w:val="WW8Num3z7"/>
    <w:rsid w:val="002E4E36"/>
  </w:style>
  <w:style w:type="character" w:customStyle="1" w:styleId="WW8Num3z8">
    <w:name w:val="WW8Num3z8"/>
    <w:rsid w:val="002E4E36"/>
  </w:style>
  <w:style w:type="character" w:customStyle="1" w:styleId="WW8Num4z0">
    <w:name w:val="WW8Num4z0"/>
    <w:rsid w:val="002E4E36"/>
    <w:rPr>
      <w:rFonts w:ascii="Symbol" w:hAnsi="Symbol" w:cs="Symbol"/>
      <w:sz w:val="24"/>
      <w:szCs w:val="24"/>
    </w:rPr>
  </w:style>
  <w:style w:type="character" w:customStyle="1" w:styleId="WW8Num4z1">
    <w:name w:val="WW8Num4z1"/>
    <w:rsid w:val="002E4E36"/>
    <w:rPr>
      <w:rFonts w:ascii="Courier New" w:hAnsi="Courier New" w:cs="Courier New"/>
    </w:rPr>
  </w:style>
  <w:style w:type="character" w:customStyle="1" w:styleId="WW8Num4z2">
    <w:name w:val="WW8Num4z2"/>
    <w:rsid w:val="002E4E36"/>
    <w:rPr>
      <w:rFonts w:ascii="Wingdings" w:hAnsi="Wingdings" w:cs="Wingdings"/>
    </w:rPr>
  </w:style>
  <w:style w:type="character" w:customStyle="1" w:styleId="WW8Num5z0">
    <w:name w:val="WW8Num5z0"/>
    <w:rsid w:val="002E4E36"/>
    <w:rPr>
      <w:rFonts w:cs="Times New Roman"/>
    </w:rPr>
  </w:style>
  <w:style w:type="character" w:customStyle="1" w:styleId="WW8Num6z0">
    <w:name w:val="WW8Num6z0"/>
    <w:rsid w:val="002E4E36"/>
  </w:style>
  <w:style w:type="character" w:customStyle="1" w:styleId="WW8Num6z1">
    <w:name w:val="WW8Num6z1"/>
    <w:rsid w:val="002E4E36"/>
  </w:style>
  <w:style w:type="character" w:customStyle="1" w:styleId="WW8Num6z2">
    <w:name w:val="WW8Num6z2"/>
    <w:rsid w:val="002E4E36"/>
  </w:style>
  <w:style w:type="character" w:customStyle="1" w:styleId="WW8Num6z3">
    <w:name w:val="WW8Num6z3"/>
    <w:rsid w:val="002E4E36"/>
  </w:style>
  <w:style w:type="character" w:customStyle="1" w:styleId="WW8Num6z4">
    <w:name w:val="WW8Num6z4"/>
    <w:rsid w:val="002E4E36"/>
  </w:style>
  <w:style w:type="character" w:customStyle="1" w:styleId="WW8Num6z5">
    <w:name w:val="WW8Num6z5"/>
    <w:rsid w:val="002E4E36"/>
  </w:style>
  <w:style w:type="character" w:customStyle="1" w:styleId="WW8Num6z6">
    <w:name w:val="WW8Num6z6"/>
    <w:rsid w:val="002E4E36"/>
  </w:style>
  <w:style w:type="character" w:customStyle="1" w:styleId="WW8Num6z7">
    <w:name w:val="WW8Num6z7"/>
    <w:rsid w:val="002E4E36"/>
  </w:style>
  <w:style w:type="character" w:customStyle="1" w:styleId="WW8Num6z8">
    <w:name w:val="WW8Num6z8"/>
    <w:rsid w:val="002E4E36"/>
  </w:style>
  <w:style w:type="character" w:customStyle="1" w:styleId="WW8Num7z0">
    <w:name w:val="WW8Num7z0"/>
    <w:rsid w:val="002E4E36"/>
    <w:rPr>
      <w:rFonts w:ascii="Times New Roman" w:hAnsi="Times New Roman" w:cs="Arial"/>
      <w:sz w:val="24"/>
      <w:szCs w:val="24"/>
    </w:rPr>
  </w:style>
  <w:style w:type="character" w:customStyle="1" w:styleId="WW8Num7z1">
    <w:name w:val="WW8Num7z1"/>
    <w:rsid w:val="002E4E36"/>
  </w:style>
  <w:style w:type="character" w:customStyle="1" w:styleId="WW8Num7z2">
    <w:name w:val="WW8Num7z2"/>
    <w:rsid w:val="002E4E36"/>
  </w:style>
  <w:style w:type="character" w:customStyle="1" w:styleId="WW8Num7z3">
    <w:name w:val="WW8Num7z3"/>
    <w:rsid w:val="002E4E36"/>
  </w:style>
  <w:style w:type="character" w:customStyle="1" w:styleId="WW8Num7z4">
    <w:name w:val="WW8Num7z4"/>
    <w:rsid w:val="002E4E36"/>
  </w:style>
  <w:style w:type="character" w:customStyle="1" w:styleId="WW8Num7z5">
    <w:name w:val="WW8Num7z5"/>
    <w:rsid w:val="002E4E36"/>
  </w:style>
  <w:style w:type="character" w:customStyle="1" w:styleId="WW8Num7z6">
    <w:name w:val="WW8Num7z6"/>
    <w:rsid w:val="002E4E36"/>
  </w:style>
  <w:style w:type="character" w:customStyle="1" w:styleId="WW8Num7z7">
    <w:name w:val="WW8Num7z7"/>
    <w:rsid w:val="002E4E36"/>
  </w:style>
  <w:style w:type="character" w:customStyle="1" w:styleId="WW8Num7z8">
    <w:name w:val="WW8Num7z8"/>
    <w:rsid w:val="002E4E36"/>
  </w:style>
  <w:style w:type="character" w:customStyle="1" w:styleId="WW8Num8z0">
    <w:name w:val="WW8Num8z0"/>
    <w:rsid w:val="002E4E36"/>
    <w:rPr>
      <w:rFonts w:ascii="Times New Roman" w:hAnsi="Times New Roman" w:cs="Times New Roman"/>
      <w:sz w:val="24"/>
      <w:szCs w:val="24"/>
      <w:lang w:eastAsia="ru-RU"/>
    </w:rPr>
  </w:style>
  <w:style w:type="character" w:customStyle="1" w:styleId="WW8Num8z1">
    <w:name w:val="WW8Num8z1"/>
    <w:rsid w:val="002E4E36"/>
  </w:style>
  <w:style w:type="character" w:customStyle="1" w:styleId="WW8Num8z2">
    <w:name w:val="WW8Num8z2"/>
    <w:rsid w:val="002E4E36"/>
  </w:style>
  <w:style w:type="character" w:customStyle="1" w:styleId="WW8Num8z3">
    <w:name w:val="WW8Num8z3"/>
    <w:rsid w:val="002E4E36"/>
  </w:style>
  <w:style w:type="character" w:customStyle="1" w:styleId="WW8Num8z4">
    <w:name w:val="WW8Num8z4"/>
    <w:rsid w:val="002E4E36"/>
  </w:style>
  <w:style w:type="character" w:customStyle="1" w:styleId="WW8Num8z5">
    <w:name w:val="WW8Num8z5"/>
    <w:rsid w:val="002E4E36"/>
  </w:style>
  <w:style w:type="character" w:customStyle="1" w:styleId="WW8Num8z6">
    <w:name w:val="WW8Num8z6"/>
    <w:rsid w:val="002E4E36"/>
  </w:style>
  <w:style w:type="character" w:customStyle="1" w:styleId="WW8Num8z7">
    <w:name w:val="WW8Num8z7"/>
    <w:rsid w:val="002E4E36"/>
  </w:style>
  <w:style w:type="character" w:customStyle="1" w:styleId="WW8Num8z8">
    <w:name w:val="WW8Num8z8"/>
    <w:rsid w:val="002E4E36"/>
  </w:style>
  <w:style w:type="character" w:customStyle="1" w:styleId="WW8Num9z0">
    <w:name w:val="WW8Num9z0"/>
    <w:rsid w:val="002E4E36"/>
  </w:style>
  <w:style w:type="character" w:customStyle="1" w:styleId="WW8Num9z1">
    <w:name w:val="WW8Num9z1"/>
    <w:rsid w:val="002E4E36"/>
  </w:style>
  <w:style w:type="character" w:customStyle="1" w:styleId="WW8Num9z2">
    <w:name w:val="WW8Num9z2"/>
    <w:rsid w:val="002E4E36"/>
  </w:style>
  <w:style w:type="character" w:customStyle="1" w:styleId="WW8Num9z3">
    <w:name w:val="WW8Num9z3"/>
    <w:rsid w:val="002E4E36"/>
  </w:style>
  <w:style w:type="character" w:customStyle="1" w:styleId="WW8Num9z4">
    <w:name w:val="WW8Num9z4"/>
    <w:rsid w:val="002E4E36"/>
  </w:style>
  <w:style w:type="character" w:customStyle="1" w:styleId="WW8Num9z5">
    <w:name w:val="WW8Num9z5"/>
    <w:rsid w:val="002E4E36"/>
  </w:style>
  <w:style w:type="character" w:customStyle="1" w:styleId="WW8Num9z6">
    <w:name w:val="WW8Num9z6"/>
    <w:rsid w:val="002E4E36"/>
  </w:style>
  <w:style w:type="character" w:customStyle="1" w:styleId="WW8Num9z7">
    <w:name w:val="WW8Num9z7"/>
    <w:rsid w:val="002E4E36"/>
  </w:style>
  <w:style w:type="character" w:customStyle="1" w:styleId="WW8Num9z8">
    <w:name w:val="WW8Num9z8"/>
    <w:rsid w:val="002E4E36"/>
  </w:style>
  <w:style w:type="character" w:customStyle="1" w:styleId="WW8Num10z0">
    <w:name w:val="WW8Num10z0"/>
    <w:rsid w:val="002E4E36"/>
    <w:rPr>
      <w:rFonts w:ascii="Times New Roman" w:hAnsi="Times New Roman" w:cs="Times New Roman"/>
      <w:iCs/>
      <w:color w:val="000000"/>
      <w:sz w:val="24"/>
      <w:szCs w:val="24"/>
      <w:lang w:eastAsia="ru-RU"/>
    </w:rPr>
  </w:style>
  <w:style w:type="character" w:customStyle="1" w:styleId="WW8Num10z1">
    <w:name w:val="WW8Num10z1"/>
    <w:rsid w:val="002E4E36"/>
  </w:style>
  <w:style w:type="character" w:customStyle="1" w:styleId="WW8Num10z2">
    <w:name w:val="WW8Num10z2"/>
    <w:rsid w:val="002E4E36"/>
  </w:style>
  <w:style w:type="character" w:customStyle="1" w:styleId="WW8Num10z3">
    <w:name w:val="WW8Num10z3"/>
    <w:rsid w:val="002E4E36"/>
  </w:style>
  <w:style w:type="character" w:customStyle="1" w:styleId="WW8Num10z4">
    <w:name w:val="WW8Num10z4"/>
    <w:rsid w:val="002E4E36"/>
  </w:style>
  <w:style w:type="character" w:customStyle="1" w:styleId="WW8Num10z5">
    <w:name w:val="WW8Num10z5"/>
    <w:rsid w:val="002E4E36"/>
  </w:style>
  <w:style w:type="character" w:customStyle="1" w:styleId="WW8Num10z6">
    <w:name w:val="WW8Num10z6"/>
    <w:rsid w:val="002E4E36"/>
  </w:style>
  <w:style w:type="character" w:customStyle="1" w:styleId="WW8Num10z7">
    <w:name w:val="WW8Num10z7"/>
    <w:rsid w:val="002E4E36"/>
  </w:style>
  <w:style w:type="character" w:customStyle="1" w:styleId="WW8Num10z8">
    <w:name w:val="WW8Num10z8"/>
    <w:rsid w:val="002E4E36"/>
  </w:style>
  <w:style w:type="character" w:customStyle="1" w:styleId="WW8Num11z0">
    <w:name w:val="WW8Num11z0"/>
    <w:rsid w:val="002E4E36"/>
    <w:rPr>
      <w:rFonts w:ascii="Times New Roman" w:hAnsi="Times New Roman" w:cs="Times New Roman"/>
      <w:sz w:val="24"/>
      <w:szCs w:val="24"/>
    </w:rPr>
  </w:style>
  <w:style w:type="character" w:customStyle="1" w:styleId="WW8Num11z1">
    <w:name w:val="WW8Num11z1"/>
    <w:rsid w:val="002E4E36"/>
  </w:style>
  <w:style w:type="character" w:customStyle="1" w:styleId="WW8Num11z2">
    <w:name w:val="WW8Num11z2"/>
    <w:rsid w:val="002E4E36"/>
  </w:style>
  <w:style w:type="character" w:customStyle="1" w:styleId="WW8Num11z3">
    <w:name w:val="WW8Num11z3"/>
    <w:rsid w:val="002E4E36"/>
  </w:style>
  <w:style w:type="character" w:customStyle="1" w:styleId="WW8Num11z4">
    <w:name w:val="WW8Num11z4"/>
    <w:rsid w:val="002E4E36"/>
  </w:style>
  <w:style w:type="character" w:customStyle="1" w:styleId="WW8Num11z5">
    <w:name w:val="WW8Num11z5"/>
    <w:rsid w:val="002E4E36"/>
  </w:style>
  <w:style w:type="character" w:customStyle="1" w:styleId="WW8Num11z6">
    <w:name w:val="WW8Num11z6"/>
    <w:rsid w:val="002E4E36"/>
  </w:style>
  <w:style w:type="character" w:customStyle="1" w:styleId="WW8Num11z7">
    <w:name w:val="WW8Num11z7"/>
    <w:rsid w:val="002E4E36"/>
  </w:style>
  <w:style w:type="character" w:customStyle="1" w:styleId="WW8Num11z8">
    <w:name w:val="WW8Num11z8"/>
    <w:rsid w:val="002E4E36"/>
  </w:style>
  <w:style w:type="character" w:customStyle="1" w:styleId="WW8Num12z0">
    <w:name w:val="WW8Num12z0"/>
    <w:rsid w:val="002E4E36"/>
    <w:rPr>
      <w:rFonts w:ascii="Symbol" w:hAnsi="Symbol" w:cs="Symbol"/>
    </w:rPr>
  </w:style>
  <w:style w:type="character" w:customStyle="1" w:styleId="WW8Num12z1">
    <w:name w:val="WW8Num12z1"/>
    <w:rsid w:val="002E4E36"/>
    <w:rPr>
      <w:rFonts w:ascii="Courier New" w:hAnsi="Courier New" w:cs="Courier New"/>
    </w:rPr>
  </w:style>
  <w:style w:type="character" w:customStyle="1" w:styleId="WW8Num12z2">
    <w:name w:val="WW8Num12z2"/>
    <w:rsid w:val="002E4E36"/>
    <w:rPr>
      <w:rFonts w:ascii="Wingdings" w:hAnsi="Wingdings" w:cs="Wingdings"/>
    </w:rPr>
  </w:style>
  <w:style w:type="character" w:customStyle="1" w:styleId="WW8Num13z0">
    <w:name w:val="WW8Num13z0"/>
    <w:rsid w:val="002E4E36"/>
    <w:rPr>
      <w:rFonts w:ascii="Times New Roman" w:hAnsi="Times New Roman" w:cs="Times New Roman"/>
      <w:sz w:val="24"/>
      <w:szCs w:val="24"/>
    </w:rPr>
  </w:style>
  <w:style w:type="character" w:customStyle="1" w:styleId="WW8Num13z1">
    <w:name w:val="WW8Num13z1"/>
    <w:rsid w:val="002E4E36"/>
  </w:style>
  <w:style w:type="character" w:customStyle="1" w:styleId="WW8Num13z2">
    <w:name w:val="WW8Num13z2"/>
    <w:rsid w:val="002E4E36"/>
  </w:style>
  <w:style w:type="character" w:customStyle="1" w:styleId="WW8Num13z3">
    <w:name w:val="WW8Num13z3"/>
    <w:rsid w:val="002E4E36"/>
  </w:style>
  <w:style w:type="character" w:customStyle="1" w:styleId="WW8Num13z4">
    <w:name w:val="WW8Num13z4"/>
    <w:rsid w:val="002E4E36"/>
  </w:style>
  <w:style w:type="character" w:customStyle="1" w:styleId="WW8Num13z5">
    <w:name w:val="WW8Num13z5"/>
    <w:rsid w:val="002E4E36"/>
  </w:style>
  <w:style w:type="character" w:customStyle="1" w:styleId="WW8Num13z6">
    <w:name w:val="WW8Num13z6"/>
    <w:rsid w:val="002E4E36"/>
  </w:style>
  <w:style w:type="character" w:customStyle="1" w:styleId="WW8Num13z7">
    <w:name w:val="WW8Num13z7"/>
    <w:rsid w:val="002E4E36"/>
  </w:style>
  <w:style w:type="character" w:customStyle="1" w:styleId="WW8Num13z8">
    <w:name w:val="WW8Num13z8"/>
    <w:rsid w:val="002E4E36"/>
  </w:style>
  <w:style w:type="character" w:customStyle="1" w:styleId="WW8Num14z0">
    <w:name w:val="WW8Num14z0"/>
    <w:rsid w:val="002E4E36"/>
  </w:style>
  <w:style w:type="character" w:customStyle="1" w:styleId="WW8Num14z1">
    <w:name w:val="WW8Num14z1"/>
    <w:rsid w:val="002E4E36"/>
  </w:style>
  <w:style w:type="character" w:customStyle="1" w:styleId="WW8Num14z2">
    <w:name w:val="WW8Num14z2"/>
    <w:rsid w:val="002E4E36"/>
  </w:style>
  <w:style w:type="character" w:customStyle="1" w:styleId="WW8Num14z3">
    <w:name w:val="WW8Num14z3"/>
    <w:rsid w:val="002E4E36"/>
  </w:style>
  <w:style w:type="character" w:customStyle="1" w:styleId="WW8Num14z4">
    <w:name w:val="WW8Num14z4"/>
    <w:rsid w:val="002E4E36"/>
  </w:style>
  <w:style w:type="character" w:customStyle="1" w:styleId="WW8Num14z5">
    <w:name w:val="WW8Num14z5"/>
    <w:rsid w:val="002E4E36"/>
  </w:style>
  <w:style w:type="character" w:customStyle="1" w:styleId="WW8Num14z6">
    <w:name w:val="WW8Num14z6"/>
    <w:rsid w:val="002E4E36"/>
  </w:style>
  <w:style w:type="character" w:customStyle="1" w:styleId="WW8Num14z7">
    <w:name w:val="WW8Num14z7"/>
    <w:rsid w:val="002E4E36"/>
  </w:style>
  <w:style w:type="character" w:customStyle="1" w:styleId="WW8Num14z8">
    <w:name w:val="WW8Num14z8"/>
    <w:rsid w:val="002E4E36"/>
  </w:style>
  <w:style w:type="character" w:customStyle="1" w:styleId="WW8Num15z0">
    <w:name w:val="WW8Num15z0"/>
    <w:rsid w:val="002E4E36"/>
    <w:rPr>
      <w:rFonts w:ascii="Times New Roman" w:hAnsi="Times New Roman" w:cs="Times New Roman"/>
      <w:sz w:val="24"/>
      <w:szCs w:val="24"/>
      <w:lang w:eastAsia="ru-RU"/>
    </w:rPr>
  </w:style>
  <w:style w:type="character" w:customStyle="1" w:styleId="WW8Num15z1">
    <w:name w:val="WW8Num15z1"/>
    <w:rsid w:val="002E4E36"/>
  </w:style>
  <w:style w:type="character" w:customStyle="1" w:styleId="WW8Num15z2">
    <w:name w:val="WW8Num15z2"/>
    <w:rsid w:val="002E4E36"/>
  </w:style>
  <w:style w:type="character" w:customStyle="1" w:styleId="WW8Num15z3">
    <w:name w:val="WW8Num15z3"/>
    <w:rsid w:val="002E4E36"/>
  </w:style>
  <w:style w:type="character" w:customStyle="1" w:styleId="WW8Num15z4">
    <w:name w:val="WW8Num15z4"/>
    <w:rsid w:val="002E4E36"/>
  </w:style>
  <w:style w:type="character" w:customStyle="1" w:styleId="WW8Num15z5">
    <w:name w:val="WW8Num15z5"/>
    <w:rsid w:val="002E4E36"/>
  </w:style>
  <w:style w:type="character" w:customStyle="1" w:styleId="WW8Num15z6">
    <w:name w:val="WW8Num15z6"/>
    <w:rsid w:val="002E4E36"/>
  </w:style>
  <w:style w:type="character" w:customStyle="1" w:styleId="WW8Num15z7">
    <w:name w:val="WW8Num15z7"/>
    <w:rsid w:val="002E4E36"/>
  </w:style>
  <w:style w:type="character" w:customStyle="1" w:styleId="WW8Num15z8">
    <w:name w:val="WW8Num15z8"/>
    <w:rsid w:val="002E4E36"/>
  </w:style>
  <w:style w:type="character" w:customStyle="1" w:styleId="WW8Num16z0">
    <w:name w:val="WW8Num16z0"/>
    <w:rsid w:val="002E4E36"/>
    <w:rPr>
      <w:rFonts w:ascii="Times New Roman" w:hAnsi="Times New Roman" w:cs="Times New Roman"/>
      <w:iCs/>
      <w:color w:val="000000"/>
      <w:sz w:val="24"/>
      <w:szCs w:val="24"/>
      <w:lang w:eastAsia="ru-RU"/>
    </w:rPr>
  </w:style>
  <w:style w:type="character" w:customStyle="1" w:styleId="WW8Num16z1">
    <w:name w:val="WW8Num16z1"/>
    <w:rsid w:val="002E4E36"/>
  </w:style>
  <w:style w:type="character" w:customStyle="1" w:styleId="WW8Num16z2">
    <w:name w:val="WW8Num16z2"/>
    <w:rsid w:val="002E4E36"/>
  </w:style>
  <w:style w:type="character" w:customStyle="1" w:styleId="WW8Num16z3">
    <w:name w:val="WW8Num16z3"/>
    <w:rsid w:val="002E4E36"/>
  </w:style>
  <w:style w:type="character" w:customStyle="1" w:styleId="WW8Num16z4">
    <w:name w:val="WW8Num16z4"/>
    <w:rsid w:val="002E4E36"/>
  </w:style>
  <w:style w:type="character" w:customStyle="1" w:styleId="WW8Num16z5">
    <w:name w:val="WW8Num16z5"/>
    <w:rsid w:val="002E4E36"/>
  </w:style>
  <w:style w:type="character" w:customStyle="1" w:styleId="WW8Num16z6">
    <w:name w:val="WW8Num16z6"/>
    <w:rsid w:val="002E4E36"/>
  </w:style>
  <w:style w:type="character" w:customStyle="1" w:styleId="WW8Num16z7">
    <w:name w:val="WW8Num16z7"/>
    <w:rsid w:val="002E4E36"/>
  </w:style>
  <w:style w:type="character" w:customStyle="1" w:styleId="WW8Num16z8">
    <w:name w:val="WW8Num16z8"/>
    <w:rsid w:val="002E4E36"/>
  </w:style>
  <w:style w:type="character" w:customStyle="1" w:styleId="WW8Num17z0">
    <w:name w:val="WW8Num17z0"/>
    <w:rsid w:val="002E4E36"/>
  </w:style>
  <w:style w:type="character" w:customStyle="1" w:styleId="WW8Num17z1">
    <w:name w:val="WW8Num17z1"/>
    <w:rsid w:val="002E4E36"/>
  </w:style>
  <w:style w:type="character" w:customStyle="1" w:styleId="WW8Num17z2">
    <w:name w:val="WW8Num17z2"/>
    <w:rsid w:val="002E4E36"/>
  </w:style>
  <w:style w:type="character" w:customStyle="1" w:styleId="WW8Num17z3">
    <w:name w:val="WW8Num17z3"/>
    <w:rsid w:val="002E4E36"/>
  </w:style>
  <w:style w:type="character" w:customStyle="1" w:styleId="WW8Num17z4">
    <w:name w:val="WW8Num17z4"/>
    <w:rsid w:val="002E4E36"/>
  </w:style>
  <w:style w:type="character" w:customStyle="1" w:styleId="WW8Num17z5">
    <w:name w:val="WW8Num17z5"/>
    <w:rsid w:val="002E4E36"/>
  </w:style>
  <w:style w:type="character" w:customStyle="1" w:styleId="WW8Num17z6">
    <w:name w:val="WW8Num17z6"/>
    <w:rsid w:val="002E4E36"/>
  </w:style>
  <w:style w:type="character" w:customStyle="1" w:styleId="WW8Num17z7">
    <w:name w:val="WW8Num17z7"/>
    <w:rsid w:val="002E4E36"/>
  </w:style>
  <w:style w:type="character" w:customStyle="1" w:styleId="WW8Num17z8">
    <w:name w:val="WW8Num17z8"/>
    <w:rsid w:val="002E4E36"/>
  </w:style>
  <w:style w:type="character" w:customStyle="1" w:styleId="WW8Num18z0">
    <w:name w:val="WW8Num18z0"/>
    <w:rsid w:val="002E4E36"/>
    <w:rPr>
      <w:rFonts w:ascii="Symbol" w:hAnsi="Symbol" w:cs="Symbol"/>
    </w:rPr>
  </w:style>
  <w:style w:type="character" w:customStyle="1" w:styleId="WW8Num18z1">
    <w:name w:val="WW8Num18z1"/>
    <w:rsid w:val="002E4E36"/>
    <w:rPr>
      <w:rFonts w:ascii="Courier New" w:hAnsi="Courier New" w:cs="Courier New"/>
    </w:rPr>
  </w:style>
  <w:style w:type="character" w:customStyle="1" w:styleId="WW8Num18z2">
    <w:name w:val="WW8Num18z2"/>
    <w:rsid w:val="002E4E36"/>
    <w:rPr>
      <w:rFonts w:ascii="Wingdings" w:hAnsi="Wingdings" w:cs="Wingdings"/>
    </w:rPr>
  </w:style>
  <w:style w:type="character" w:customStyle="1" w:styleId="WW8Num19z0">
    <w:name w:val="WW8Num19z0"/>
    <w:rsid w:val="002E4E36"/>
  </w:style>
  <w:style w:type="character" w:customStyle="1" w:styleId="WW8Num19z1">
    <w:name w:val="WW8Num19z1"/>
    <w:rsid w:val="002E4E36"/>
  </w:style>
  <w:style w:type="character" w:customStyle="1" w:styleId="WW8Num19z2">
    <w:name w:val="WW8Num19z2"/>
    <w:rsid w:val="002E4E36"/>
  </w:style>
  <w:style w:type="character" w:customStyle="1" w:styleId="WW8Num19z3">
    <w:name w:val="WW8Num19z3"/>
    <w:rsid w:val="002E4E36"/>
  </w:style>
  <w:style w:type="character" w:customStyle="1" w:styleId="WW8Num19z4">
    <w:name w:val="WW8Num19z4"/>
    <w:rsid w:val="002E4E36"/>
  </w:style>
  <w:style w:type="character" w:customStyle="1" w:styleId="WW8Num19z5">
    <w:name w:val="WW8Num19z5"/>
    <w:rsid w:val="002E4E36"/>
  </w:style>
  <w:style w:type="character" w:customStyle="1" w:styleId="WW8Num19z6">
    <w:name w:val="WW8Num19z6"/>
    <w:rsid w:val="002E4E36"/>
  </w:style>
  <w:style w:type="character" w:customStyle="1" w:styleId="WW8Num19z7">
    <w:name w:val="WW8Num19z7"/>
    <w:rsid w:val="002E4E36"/>
  </w:style>
  <w:style w:type="character" w:customStyle="1" w:styleId="WW8Num19z8">
    <w:name w:val="WW8Num19z8"/>
    <w:rsid w:val="002E4E36"/>
  </w:style>
  <w:style w:type="character" w:customStyle="1" w:styleId="WW8Num20z0">
    <w:name w:val="WW8Num20z0"/>
    <w:rsid w:val="002E4E36"/>
    <w:rPr>
      <w:rFonts w:cs="Times New Roman"/>
    </w:rPr>
  </w:style>
  <w:style w:type="character" w:customStyle="1" w:styleId="WW8Num21z0">
    <w:name w:val="WW8Num21z0"/>
    <w:rsid w:val="002E4E36"/>
    <w:rPr>
      <w:rFonts w:ascii="Times New Roman" w:eastAsia="Times New Roman" w:hAnsi="Times New Roman" w:cs="Times New Roman"/>
    </w:rPr>
  </w:style>
  <w:style w:type="character" w:customStyle="1" w:styleId="WW8Num21z1">
    <w:name w:val="WW8Num21z1"/>
    <w:rsid w:val="002E4E36"/>
    <w:rPr>
      <w:rFonts w:cs="Times New Roman"/>
    </w:rPr>
  </w:style>
  <w:style w:type="character" w:customStyle="1" w:styleId="WW8Num22z0">
    <w:name w:val="WW8Num22z0"/>
    <w:rsid w:val="002E4E36"/>
  </w:style>
  <w:style w:type="character" w:customStyle="1" w:styleId="WW8Num22z1">
    <w:name w:val="WW8Num22z1"/>
    <w:rsid w:val="002E4E36"/>
  </w:style>
  <w:style w:type="character" w:customStyle="1" w:styleId="WW8Num22z2">
    <w:name w:val="WW8Num22z2"/>
    <w:rsid w:val="002E4E36"/>
  </w:style>
  <w:style w:type="character" w:customStyle="1" w:styleId="WW8Num22z3">
    <w:name w:val="WW8Num22z3"/>
    <w:rsid w:val="002E4E36"/>
  </w:style>
  <w:style w:type="character" w:customStyle="1" w:styleId="WW8Num22z4">
    <w:name w:val="WW8Num22z4"/>
    <w:rsid w:val="002E4E36"/>
  </w:style>
  <w:style w:type="character" w:customStyle="1" w:styleId="WW8Num22z5">
    <w:name w:val="WW8Num22z5"/>
    <w:rsid w:val="002E4E36"/>
  </w:style>
  <w:style w:type="character" w:customStyle="1" w:styleId="WW8Num22z6">
    <w:name w:val="WW8Num22z6"/>
    <w:rsid w:val="002E4E36"/>
  </w:style>
  <w:style w:type="character" w:customStyle="1" w:styleId="WW8Num22z7">
    <w:name w:val="WW8Num22z7"/>
    <w:rsid w:val="002E4E36"/>
  </w:style>
  <w:style w:type="character" w:customStyle="1" w:styleId="WW8Num22z8">
    <w:name w:val="WW8Num22z8"/>
    <w:rsid w:val="002E4E36"/>
  </w:style>
  <w:style w:type="character" w:customStyle="1" w:styleId="10">
    <w:name w:val="Заголовок 1 Знак"/>
    <w:rsid w:val="002E4E36"/>
    <w:rPr>
      <w:rFonts w:ascii="Times New Roman" w:eastAsia="Times New Roman" w:hAnsi="Times New Roman" w:cs="Times New Roman"/>
      <w:b/>
      <w:bCs/>
      <w:kern w:val="3"/>
      <w:sz w:val="48"/>
      <w:szCs w:val="48"/>
    </w:rPr>
  </w:style>
  <w:style w:type="numbering" w:customStyle="1" w:styleId="WW8Num1">
    <w:name w:val="WW8Num1"/>
    <w:basedOn w:val="a2"/>
    <w:rsid w:val="002E4E36"/>
    <w:pPr>
      <w:numPr>
        <w:numId w:val="1"/>
      </w:numPr>
    </w:pPr>
  </w:style>
  <w:style w:type="numbering" w:customStyle="1" w:styleId="WW8Num2">
    <w:name w:val="WW8Num2"/>
    <w:basedOn w:val="a2"/>
    <w:rsid w:val="002E4E36"/>
    <w:pPr>
      <w:numPr>
        <w:numId w:val="2"/>
      </w:numPr>
    </w:pPr>
  </w:style>
  <w:style w:type="numbering" w:customStyle="1" w:styleId="WW8Num3">
    <w:name w:val="WW8Num3"/>
    <w:basedOn w:val="a2"/>
    <w:rsid w:val="002E4E36"/>
    <w:pPr>
      <w:numPr>
        <w:numId w:val="3"/>
      </w:numPr>
    </w:pPr>
  </w:style>
  <w:style w:type="numbering" w:customStyle="1" w:styleId="WW8Num4">
    <w:name w:val="WW8Num4"/>
    <w:basedOn w:val="a2"/>
    <w:rsid w:val="002E4E36"/>
    <w:pPr>
      <w:numPr>
        <w:numId w:val="4"/>
      </w:numPr>
    </w:pPr>
  </w:style>
  <w:style w:type="numbering" w:customStyle="1" w:styleId="WW8Num5">
    <w:name w:val="WW8Num5"/>
    <w:basedOn w:val="a2"/>
    <w:rsid w:val="002E4E36"/>
    <w:pPr>
      <w:numPr>
        <w:numId w:val="5"/>
      </w:numPr>
    </w:pPr>
  </w:style>
  <w:style w:type="numbering" w:customStyle="1" w:styleId="WW8Num6">
    <w:name w:val="WW8Num6"/>
    <w:basedOn w:val="a2"/>
    <w:rsid w:val="002E4E36"/>
    <w:pPr>
      <w:numPr>
        <w:numId w:val="6"/>
      </w:numPr>
    </w:pPr>
  </w:style>
  <w:style w:type="numbering" w:customStyle="1" w:styleId="WW8Num7">
    <w:name w:val="WW8Num7"/>
    <w:basedOn w:val="a2"/>
    <w:rsid w:val="002E4E36"/>
    <w:pPr>
      <w:numPr>
        <w:numId w:val="7"/>
      </w:numPr>
    </w:pPr>
  </w:style>
  <w:style w:type="numbering" w:customStyle="1" w:styleId="WW8Num8">
    <w:name w:val="WW8Num8"/>
    <w:basedOn w:val="a2"/>
    <w:rsid w:val="002E4E36"/>
    <w:pPr>
      <w:numPr>
        <w:numId w:val="8"/>
      </w:numPr>
    </w:pPr>
  </w:style>
  <w:style w:type="numbering" w:customStyle="1" w:styleId="WW8Num9">
    <w:name w:val="WW8Num9"/>
    <w:basedOn w:val="a2"/>
    <w:rsid w:val="002E4E36"/>
    <w:pPr>
      <w:numPr>
        <w:numId w:val="9"/>
      </w:numPr>
    </w:pPr>
  </w:style>
  <w:style w:type="numbering" w:customStyle="1" w:styleId="WW8Num10">
    <w:name w:val="WW8Num10"/>
    <w:basedOn w:val="a2"/>
    <w:rsid w:val="002E4E36"/>
    <w:pPr>
      <w:numPr>
        <w:numId w:val="10"/>
      </w:numPr>
    </w:pPr>
  </w:style>
  <w:style w:type="numbering" w:customStyle="1" w:styleId="WW8Num11">
    <w:name w:val="WW8Num11"/>
    <w:basedOn w:val="a2"/>
    <w:rsid w:val="002E4E36"/>
    <w:pPr>
      <w:numPr>
        <w:numId w:val="11"/>
      </w:numPr>
    </w:pPr>
  </w:style>
  <w:style w:type="numbering" w:customStyle="1" w:styleId="WW8Num12">
    <w:name w:val="WW8Num12"/>
    <w:basedOn w:val="a2"/>
    <w:rsid w:val="002E4E36"/>
    <w:pPr>
      <w:numPr>
        <w:numId w:val="12"/>
      </w:numPr>
    </w:pPr>
  </w:style>
  <w:style w:type="numbering" w:customStyle="1" w:styleId="WW8Num13">
    <w:name w:val="WW8Num13"/>
    <w:basedOn w:val="a2"/>
    <w:rsid w:val="002E4E36"/>
    <w:pPr>
      <w:numPr>
        <w:numId w:val="13"/>
      </w:numPr>
    </w:pPr>
  </w:style>
  <w:style w:type="numbering" w:customStyle="1" w:styleId="WW8Num14">
    <w:name w:val="WW8Num14"/>
    <w:basedOn w:val="a2"/>
    <w:rsid w:val="002E4E36"/>
    <w:pPr>
      <w:numPr>
        <w:numId w:val="14"/>
      </w:numPr>
    </w:pPr>
  </w:style>
  <w:style w:type="numbering" w:customStyle="1" w:styleId="WW8Num15">
    <w:name w:val="WW8Num15"/>
    <w:basedOn w:val="a2"/>
    <w:rsid w:val="002E4E36"/>
    <w:pPr>
      <w:numPr>
        <w:numId w:val="15"/>
      </w:numPr>
    </w:pPr>
  </w:style>
  <w:style w:type="numbering" w:customStyle="1" w:styleId="WW8Num16">
    <w:name w:val="WW8Num16"/>
    <w:basedOn w:val="a2"/>
    <w:rsid w:val="002E4E36"/>
    <w:pPr>
      <w:numPr>
        <w:numId w:val="16"/>
      </w:numPr>
    </w:pPr>
  </w:style>
  <w:style w:type="numbering" w:customStyle="1" w:styleId="WW8Num17">
    <w:name w:val="WW8Num17"/>
    <w:basedOn w:val="a2"/>
    <w:rsid w:val="002E4E36"/>
    <w:pPr>
      <w:numPr>
        <w:numId w:val="17"/>
      </w:numPr>
    </w:pPr>
  </w:style>
  <w:style w:type="numbering" w:customStyle="1" w:styleId="WW8Num18">
    <w:name w:val="WW8Num18"/>
    <w:basedOn w:val="a2"/>
    <w:rsid w:val="002E4E36"/>
    <w:pPr>
      <w:numPr>
        <w:numId w:val="18"/>
      </w:numPr>
    </w:pPr>
  </w:style>
  <w:style w:type="numbering" w:customStyle="1" w:styleId="WW8Num19">
    <w:name w:val="WW8Num19"/>
    <w:basedOn w:val="a2"/>
    <w:rsid w:val="002E4E36"/>
    <w:pPr>
      <w:numPr>
        <w:numId w:val="19"/>
      </w:numPr>
    </w:pPr>
  </w:style>
  <w:style w:type="numbering" w:customStyle="1" w:styleId="WW8Num20">
    <w:name w:val="WW8Num20"/>
    <w:basedOn w:val="a2"/>
    <w:rsid w:val="002E4E36"/>
    <w:pPr>
      <w:numPr>
        <w:numId w:val="20"/>
      </w:numPr>
    </w:pPr>
  </w:style>
  <w:style w:type="numbering" w:customStyle="1" w:styleId="WW8Num21">
    <w:name w:val="WW8Num21"/>
    <w:basedOn w:val="a2"/>
    <w:rsid w:val="002E4E36"/>
    <w:pPr>
      <w:numPr>
        <w:numId w:val="21"/>
      </w:numPr>
    </w:pPr>
  </w:style>
  <w:style w:type="numbering" w:customStyle="1" w:styleId="WW8Num22">
    <w:name w:val="WW8Num22"/>
    <w:basedOn w:val="a2"/>
    <w:rsid w:val="002E4E36"/>
    <w:pPr>
      <w:numPr>
        <w:numId w:val="22"/>
      </w:numPr>
    </w:pPr>
  </w:style>
  <w:style w:type="table" w:styleId="a6">
    <w:name w:val="Table Grid"/>
    <w:basedOn w:val="a1"/>
    <w:uiPriority w:val="59"/>
    <w:rsid w:val="00B4236F"/>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72FE7"/>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B72FE7"/>
    <w:rPr>
      <w:rFonts w:cs="Mangal"/>
      <w:szCs w:val="21"/>
    </w:rPr>
  </w:style>
  <w:style w:type="paragraph" w:styleId="a9">
    <w:name w:val="footer"/>
    <w:basedOn w:val="a"/>
    <w:link w:val="aa"/>
    <w:uiPriority w:val="99"/>
    <w:semiHidden/>
    <w:unhideWhenUsed/>
    <w:rsid w:val="00B72FE7"/>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B72FE7"/>
    <w:rPr>
      <w:rFonts w:cs="Mangal"/>
      <w:szCs w:val="21"/>
    </w:rPr>
  </w:style>
  <w:style w:type="paragraph" w:styleId="ab">
    <w:name w:val="Body Text"/>
    <w:basedOn w:val="a"/>
    <w:link w:val="ac"/>
    <w:uiPriority w:val="99"/>
    <w:rsid w:val="00443D37"/>
    <w:pPr>
      <w:autoSpaceDN/>
      <w:spacing w:after="120"/>
      <w:textAlignment w:val="auto"/>
    </w:pPr>
    <w:rPr>
      <w:rFonts w:ascii="Times New Roman" w:eastAsia="SimSun" w:hAnsi="Times New Roman" w:cs="Mangal"/>
      <w:kern w:val="1"/>
      <w:lang w:eastAsia="hi-IN"/>
    </w:rPr>
  </w:style>
  <w:style w:type="character" w:customStyle="1" w:styleId="ac">
    <w:name w:val="Основной текст Знак"/>
    <w:basedOn w:val="a0"/>
    <w:link w:val="ab"/>
    <w:uiPriority w:val="99"/>
    <w:rsid w:val="00443D37"/>
    <w:rPr>
      <w:rFonts w:ascii="Times New Roman" w:eastAsia="SimSun" w:hAnsi="Times New Roman" w:cs="Mangal"/>
      <w:kern w:val="1"/>
      <w:lang w:eastAsia="hi-IN"/>
    </w:rPr>
  </w:style>
  <w:style w:type="paragraph" w:customStyle="1" w:styleId="21">
    <w:name w:val="Заголовок 21"/>
    <w:basedOn w:val="a"/>
    <w:uiPriority w:val="1"/>
    <w:qFormat/>
    <w:rsid w:val="00443D37"/>
    <w:pPr>
      <w:suppressAutoHyphens w:val="0"/>
      <w:autoSpaceDE w:val="0"/>
      <w:ind w:left="849"/>
      <w:jc w:val="center"/>
      <w:textAlignment w:val="auto"/>
      <w:outlineLvl w:val="2"/>
    </w:pPr>
    <w:rPr>
      <w:rFonts w:ascii="Times New Roman" w:eastAsia="Times New Roman" w:hAnsi="Times New Roman" w:cs="Times New Roman"/>
      <w:b/>
      <w:bCs/>
      <w:kern w:val="0"/>
      <w:lang w:eastAsia="ru-RU" w:bidi="ru-RU"/>
    </w:rPr>
  </w:style>
  <w:style w:type="paragraph" w:customStyle="1" w:styleId="c11">
    <w:name w:val="c11"/>
    <w:basedOn w:val="a"/>
    <w:rsid w:val="00F3637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c1">
    <w:name w:val="c1"/>
    <w:basedOn w:val="a0"/>
    <w:rsid w:val="00F36378"/>
  </w:style>
  <w:style w:type="paragraph" w:customStyle="1" w:styleId="c3">
    <w:name w:val="c3"/>
    <w:basedOn w:val="a"/>
    <w:rsid w:val="00F3637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c2">
    <w:name w:val="c2"/>
    <w:basedOn w:val="a0"/>
    <w:rsid w:val="00F36378"/>
  </w:style>
  <w:style w:type="paragraph" w:customStyle="1" w:styleId="c8">
    <w:name w:val="c8"/>
    <w:basedOn w:val="a"/>
    <w:rsid w:val="0042695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20">
    <w:name w:val="Заголовок 2 Знак"/>
    <w:basedOn w:val="a0"/>
    <w:link w:val="2"/>
    <w:uiPriority w:val="9"/>
    <w:rsid w:val="001F7F6A"/>
    <w:rPr>
      <w:rFonts w:asciiTheme="majorHAnsi" w:eastAsiaTheme="majorEastAsia" w:hAnsiTheme="majorHAnsi" w:cs="Mangal"/>
      <w:b/>
      <w:bCs/>
      <w:color w:val="5B9BD5" w:themeColor="accent1"/>
      <w:sz w:val="26"/>
      <w:szCs w:val="23"/>
    </w:rPr>
  </w:style>
  <w:style w:type="character" w:styleId="ad">
    <w:name w:val="Strong"/>
    <w:basedOn w:val="a0"/>
    <w:uiPriority w:val="22"/>
    <w:qFormat/>
    <w:rsid w:val="001F7F6A"/>
    <w:rPr>
      <w:b/>
      <w:bCs/>
    </w:rPr>
  </w:style>
  <w:style w:type="paragraph" w:styleId="ae">
    <w:name w:val="Normal (Web)"/>
    <w:basedOn w:val="a"/>
    <w:uiPriority w:val="99"/>
    <w:semiHidden/>
    <w:unhideWhenUsed/>
    <w:rsid w:val="00347E1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f">
    <w:name w:val="List Paragraph"/>
    <w:basedOn w:val="a"/>
    <w:uiPriority w:val="34"/>
    <w:qFormat/>
    <w:rsid w:val="0091781F"/>
    <w:pPr>
      <w:ind w:left="720"/>
      <w:contextualSpacing/>
    </w:pPr>
    <w:rPr>
      <w:rFonts w:cs="Mangal"/>
      <w:szCs w:val="21"/>
    </w:rPr>
  </w:style>
  <w:style w:type="paragraph" w:customStyle="1" w:styleId="11">
    <w:name w:val="Заголовок 11"/>
    <w:basedOn w:val="a"/>
    <w:uiPriority w:val="1"/>
    <w:qFormat/>
    <w:rsid w:val="0091781F"/>
    <w:pPr>
      <w:suppressAutoHyphens w:val="0"/>
      <w:autoSpaceDE w:val="0"/>
      <w:spacing w:before="66"/>
      <w:ind w:left="106"/>
      <w:textAlignment w:val="auto"/>
      <w:outlineLvl w:val="1"/>
    </w:pPr>
    <w:rPr>
      <w:rFonts w:ascii="Times New Roman" w:eastAsia="Times New Roman" w:hAnsi="Times New Roman" w:cs="Times New Roman"/>
      <w:b/>
      <w:bCs/>
      <w:kern w:val="0"/>
      <w:lang w:eastAsia="en-US" w:bidi="ar-SA"/>
    </w:rPr>
  </w:style>
  <w:style w:type="character" w:styleId="af0">
    <w:name w:val="Hyperlink"/>
    <w:basedOn w:val="a0"/>
    <w:uiPriority w:val="99"/>
    <w:unhideWhenUsed/>
    <w:rsid w:val="00420E26"/>
    <w:rPr>
      <w:color w:val="0563C1" w:themeColor="hyperlink"/>
      <w:u w:val="single"/>
    </w:rPr>
  </w:style>
  <w:style w:type="table" w:customStyle="1" w:styleId="TableNormal">
    <w:name w:val="Table Normal"/>
    <w:uiPriority w:val="2"/>
    <w:semiHidden/>
    <w:unhideWhenUsed/>
    <w:qFormat/>
    <w:rsid w:val="00820AE8"/>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0AE8"/>
    <w:pPr>
      <w:suppressAutoHyphens w:val="0"/>
      <w:autoSpaceDE w:val="0"/>
      <w:spacing w:before="60"/>
      <w:ind w:left="63"/>
      <w:textAlignment w:val="auto"/>
    </w:pPr>
    <w:rPr>
      <w:rFonts w:ascii="Times New Roman" w:eastAsia="Times New Roman" w:hAnsi="Times New Roman"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6954052">
      <w:bodyDiv w:val="1"/>
      <w:marLeft w:val="0"/>
      <w:marRight w:val="0"/>
      <w:marTop w:val="0"/>
      <w:marBottom w:val="0"/>
      <w:divBdr>
        <w:top w:val="none" w:sz="0" w:space="0" w:color="auto"/>
        <w:left w:val="none" w:sz="0" w:space="0" w:color="auto"/>
        <w:bottom w:val="none" w:sz="0" w:space="0" w:color="auto"/>
        <w:right w:val="none" w:sz="0" w:space="0" w:color="auto"/>
      </w:divBdr>
    </w:div>
    <w:div w:id="374045018">
      <w:bodyDiv w:val="1"/>
      <w:marLeft w:val="0"/>
      <w:marRight w:val="0"/>
      <w:marTop w:val="0"/>
      <w:marBottom w:val="0"/>
      <w:divBdr>
        <w:top w:val="none" w:sz="0" w:space="0" w:color="auto"/>
        <w:left w:val="none" w:sz="0" w:space="0" w:color="auto"/>
        <w:bottom w:val="none" w:sz="0" w:space="0" w:color="auto"/>
        <w:right w:val="none" w:sz="0" w:space="0" w:color="auto"/>
      </w:divBdr>
      <w:divsChild>
        <w:div w:id="1312565999">
          <w:marLeft w:val="0"/>
          <w:marRight w:val="0"/>
          <w:marTop w:val="0"/>
          <w:marBottom w:val="0"/>
          <w:divBdr>
            <w:top w:val="none" w:sz="0" w:space="0" w:color="auto"/>
            <w:left w:val="none" w:sz="0" w:space="0" w:color="auto"/>
            <w:bottom w:val="none" w:sz="0" w:space="0" w:color="auto"/>
            <w:right w:val="none" w:sz="0" w:space="0" w:color="auto"/>
          </w:divBdr>
        </w:div>
      </w:divsChild>
    </w:div>
    <w:div w:id="465706530">
      <w:bodyDiv w:val="1"/>
      <w:marLeft w:val="0"/>
      <w:marRight w:val="0"/>
      <w:marTop w:val="0"/>
      <w:marBottom w:val="0"/>
      <w:divBdr>
        <w:top w:val="none" w:sz="0" w:space="0" w:color="auto"/>
        <w:left w:val="none" w:sz="0" w:space="0" w:color="auto"/>
        <w:bottom w:val="none" w:sz="0" w:space="0" w:color="auto"/>
        <w:right w:val="none" w:sz="0" w:space="0" w:color="auto"/>
      </w:divBdr>
    </w:div>
    <w:div w:id="466970500">
      <w:bodyDiv w:val="1"/>
      <w:marLeft w:val="0"/>
      <w:marRight w:val="0"/>
      <w:marTop w:val="0"/>
      <w:marBottom w:val="0"/>
      <w:divBdr>
        <w:top w:val="none" w:sz="0" w:space="0" w:color="auto"/>
        <w:left w:val="none" w:sz="0" w:space="0" w:color="auto"/>
        <w:bottom w:val="none" w:sz="0" w:space="0" w:color="auto"/>
        <w:right w:val="none" w:sz="0" w:space="0" w:color="auto"/>
      </w:divBdr>
      <w:divsChild>
        <w:div w:id="1949963063">
          <w:marLeft w:val="0"/>
          <w:marRight w:val="0"/>
          <w:marTop w:val="0"/>
          <w:marBottom w:val="0"/>
          <w:divBdr>
            <w:top w:val="none" w:sz="0" w:space="0" w:color="auto"/>
            <w:left w:val="none" w:sz="0" w:space="0" w:color="auto"/>
            <w:bottom w:val="none" w:sz="0" w:space="0" w:color="auto"/>
            <w:right w:val="none" w:sz="0" w:space="0" w:color="auto"/>
          </w:divBdr>
        </w:div>
        <w:div w:id="814838888">
          <w:marLeft w:val="0"/>
          <w:marRight w:val="0"/>
          <w:marTop w:val="0"/>
          <w:marBottom w:val="0"/>
          <w:divBdr>
            <w:top w:val="none" w:sz="0" w:space="0" w:color="auto"/>
            <w:left w:val="none" w:sz="0" w:space="0" w:color="auto"/>
            <w:bottom w:val="none" w:sz="0" w:space="0" w:color="auto"/>
            <w:right w:val="none" w:sz="0" w:space="0" w:color="auto"/>
          </w:divBdr>
        </w:div>
        <w:div w:id="1730884079">
          <w:marLeft w:val="0"/>
          <w:marRight w:val="0"/>
          <w:marTop w:val="0"/>
          <w:marBottom w:val="0"/>
          <w:divBdr>
            <w:top w:val="none" w:sz="0" w:space="0" w:color="auto"/>
            <w:left w:val="none" w:sz="0" w:space="0" w:color="auto"/>
            <w:bottom w:val="none" w:sz="0" w:space="0" w:color="auto"/>
            <w:right w:val="none" w:sz="0" w:space="0" w:color="auto"/>
          </w:divBdr>
        </w:div>
        <w:div w:id="741757846">
          <w:marLeft w:val="0"/>
          <w:marRight w:val="0"/>
          <w:marTop w:val="0"/>
          <w:marBottom w:val="0"/>
          <w:divBdr>
            <w:top w:val="none" w:sz="0" w:space="0" w:color="auto"/>
            <w:left w:val="none" w:sz="0" w:space="0" w:color="auto"/>
            <w:bottom w:val="none" w:sz="0" w:space="0" w:color="auto"/>
            <w:right w:val="none" w:sz="0" w:space="0" w:color="auto"/>
          </w:divBdr>
        </w:div>
        <w:div w:id="1178934099">
          <w:marLeft w:val="0"/>
          <w:marRight w:val="0"/>
          <w:marTop w:val="0"/>
          <w:marBottom w:val="0"/>
          <w:divBdr>
            <w:top w:val="none" w:sz="0" w:space="0" w:color="auto"/>
            <w:left w:val="none" w:sz="0" w:space="0" w:color="auto"/>
            <w:bottom w:val="none" w:sz="0" w:space="0" w:color="auto"/>
            <w:right w:val="none" w:sz="0" w:space="0" w:color="auto"/>
          </w:divBdr>
        </w:div>
        <w:div w:id="372048433">
          <w:marLeft w:val="0"/>
          <w:marRight w:val="0"/>
          <w:marTop w:val="0"/>
          <w:marBottom w:val="0"/>
          <w:divBdr>
            <w:top w:val="none" w:sz="0" w:space="0" w:color="auto"/>
            <w:left w:val="none" w:sz="0" w:space="0" w:color="auto"/>
            <w:bottom w:val="none" w:sz="0" w:space="0" w:color="auto"/>
            <w:right w:val="none" w:sz="0" w:space="0" w:color="auto"/>
          </w:divBdr>
        </w:div>
        <w:div w:id="168833583">
          <w:marLeft w:val="0"/>
          <w:marRight w:val="0"/>
          <w:marTop w:val="0"/>
          <w:marBottom w:val="0"/>
          <w:divBdr>
            <w:top w:val="none" w:sz="0" w:space="0" w:color="auto"/>
            <w:left w:val="none" w:sz="0" w:space="0" w:color="auto"/>
            <w:bottom w:val="none" w:sz="0" w:space="0" w:color="auto"/>
            <w:right w:val="none" w:sz="0" w:space="0" w:color="auto"/>
          </w:divBdr>
        </w:div>
        <w:div w:id="1306163098">
          <w:marLeft w:val="0"/>
          <w:marRight w:val="0"/>
          <w:marTop w:val="0"/>
          <w:marBottom w:val="0"/>
          <w:divBdr>
            <w:top w:val="none" w:sz="0" w:space="0" w:color="auto"/>
            <w:left w:val="none" w:sz="0" w:space="0" w:color="auto"/>
            <w:bottom w:val="none" w:sz="0" w:space="0" w:color="auto"/>
            <w:right w:val="none" w:sz="0" w:space="0" w:color="auto"/>
          </w:divBdr>
        </w:div>
        <w:div w:id="167184835">
          <w:marLeft w:val="0"/>
          <w:marRight w:val="0"/>
          <w:marTop w:val="0"/>
          <w:marBottom w:val="0"/>
          <w:divBdr>
            <w:top w:val="none" w:sz="0" w:space="0" w:color="auto"/>
            <w:left w:val="none" w:sz="0" w:space="0" w:color="auto"/>
            <w:bottom w:val="none" w:sz="0" w:space="0" w:color="auto"/>
            <w:right w:val="none" w:sz="0" w:space="0" w:color="auto"/>
          </w:divBdr>
        </w:div>
        <w:div w:id="49308294">
          <w:marLeft w:val="0"/>
          <w:marRight w:val="0"/>
          <w:marTop w:val="0"/>
          <w:marBottom w:val="0"/>
          <w:divBdr>
            <w:top w:val="none" w:sz="0" w:space="0" w:color="auto"/>
            <w:left w:val="none" w:sz="0" w:space="0" w:color="auto"/>
            <w:bottom w:val="none" w:sz="0" w:space="0" w:color="auto"/>
            <w:right w:val="none" w:sz="0" w:space="0" w:color="auto"/>
          </w:divBdr>
        </w:div>
        <w:div w:id="1709333439">
          <w:marLeft w:val="0"/>
          <w:marRight w:val="0"/>
          <w:marTop w:val="0"/>
          <w:marBottom w:val="0"/>
          <w:divBdr>
            <w:top w:val="none" w:sz="0" w:space="0" w:color="auto"/>
            <w:left w:val="none" w:sz="0" w:space="0" w:color="auto"/>
            <w:bottom w:val="none" w:sz="0" w:space="0" w:color="auto"/>
            <w:right w:val="none" w:sz="0" w:space="0" w:color="auto"/>
          </w:divBdr>
        </w:div>
        <w:div w:id="1356736376">
          <w:marLeft w:val="0"/>
          <w:marRight w:val="0"/>
          <w:marTop w:val="0"/>
          <w:marBottom w:val="0"/>
          <w:divBdr>
            <w:top w:val="none" w:sz="0" w:space="0" w:color="auto"/>
            <w:left w:val="none" w:sz="0" w:space="0" w:color="auto"/>
            <w:bottom w:val="none" w:sz="0" w:space="0" w:color="auto"/>
            <w:right w:val="none" w:sz="0" w:space="0" w:color="auto"/>
          </w:divBdr>
        </w:div>
        <w:div w:id="1298030815">
          <w:marLeft w:val="0"/>
          <w:marRight w:val="0"/>
          <w:marTop w:val="0"/>
          <w:marBottom w:val="0"/>
          <w:divBdr>
            <w:top w:val="none" w:sz="0" w:space="0" w:color="auto"/>
            <w:left w:val="none" w:sz="0" w:space="0" w:color="auto"/>
            <w:bottom w:val="none" w:sz="0" w:space="0" w:color="auto"/>
            <w:right w:val="none" w:sz="0" w:space="0" w:color="auto"/>
          </w:divBdr>
        </w:div>
        <w:div w:id="2115321881">
          <w:marLeft w:val="0"/>
          <w:marRight w:val="0"/>
          <w:marTop w:val="0"/>
          <w:marBottom w:val="0"/>
          <w:divBdr>
            <w:top w:val="none" w:sz="0" w:space="0" w:color="auto"/>
            <w:left w:val="none" w:sz="0" w:space="0" w:color="auto"/>
            <w:bottom w:val="none" w:sz="0" w:space="0" w:color="auto"/>
            <w:right w:val="none" w:sz="0" w:space="0" w:color="auto"/>
          </w:divBdr>
        </w:div>
        <w:div w:id="290525451">
          <w:marLeft w:val="0"/>
          <w:marRight w:val="0"/>
          <w:marTop w:val="0"/>
          <w:marBottom w:val="0"/>
          <w:divBdr>
            <w:top w:val="none" w:sz="0" w:space="0" w:color="auto"/>
            <w:left w:val="none" w:sz="0" w:space="0" w:color="auto"/>
            <w:bottom w:val="none" w:sz="0" w:space="0" w:color="auto"/>
            <w:right w:val="none" w:sz="0" w:space="0" w:color="auto"/>
          </w:divBdr>
        </w:div>
        <w:div w:id="986278019">
          <w:marLeft w:val="0"/>
          <w:marRight w:val="0"/>
          <w:marTop w:val="0"/>
          <w:marBottom w:val="0"/>
          <w:divBdr>
            <w:top w:val="none" w:sz="0" w:space="0" w:color="auto"/>
            <w:left w:val="none" w:sz="0" w:space="0" w:color="auto"/>
            <w:bottom w:val="none" w:sz="0" w:space="0" w:color="auto"/>
            <w:right w:val="none" w:sz="0" w:space="0" w:color="auto"/>
          </w:divBdr>
        </w:div>
        <w:div w:id="86392616">
          <w:marLeft w:val="0"/>
          <w:marRight w:val="0"/>
          <w:marTop w:val="0"/>
          <w:marBottom w:val="0"/>
          <w:divBdr>
            <w:top w:val="none" w:sz="0" w:space="0" w:color="auto"/>
            <w:left w:val="none" w:sz="0" w:space="0" w:color="auto"/>
            <w:bottom w:val="none" w:sz="0" w:space="0" w:color="auto"/>
            <w:right w:val="none" w:sz="0" w:space="0" w:color="auto"/>
          </w:divBdr>
        </w:div>
        <w:div w:id="379205567">
          <w:marLeft w:val="0"/>
          <w:marRight w:val="0"/>
          <w:marTop w:val="0"/>
          <w:marBottom w:val="0"/>
          <w:divBdr>
            <w:top w:val="none" w:sz="0" w:space="0" w:color="auto"/>
            <w:left w:val="none" w:sz="0" w:space="0" w:color="auto"/>
            <w:bottom w:val="none" w:sz="0" w:space="0" w:color="auto"/>
            <w:right w:val="none" w:sz="0" w:space="0" w:color="auto"/>
          </w:divBdr>
        </w:div>
        <w:div w:id="556937582">
          <w:marLeft w:val="0"/>
          <w:marRight w:val="0"/>
          <w:marTop w:val="0"/>
          <w:marBottom w:val="0"/>
          <w:divBdr>
            <w:top w:val="none" w:sz="0" w:space="0" w:color="auto"/>
            <w:left w:val="none" w:sz="0" w:space="0" w:color="auto"/>
            <w:bottom w:val="none" w:sz="0" w:space="0" w:color="auto"/>
            <w:right w:val="none" w:sz="0" w:space="0" w:color="auto"/>
          </w:divBdr>
        </w:div>
        <w:div w:id="1514565028">
          <w:marLeft w:val="0"/>
          <w:marRight w:val="0"/>
          <w:marTop w:val="0"/>
          <w:marBottom w:val="0"/>
          <w:divBdr>
            <w:top w:val="none" w:sz="0" w:space="0" w:color="auto"/>
            <w:left w:val="none" w:sz="0" w:space="0" w:color="auto"/>
            <w:bottom w:val="none" w:sz="0" w:space="0" w:color="auto"/>
            <w:right w:val="none" w:sz="0" w:space="0" w:color="auto"/>
          </w:divBdr>
        </w:div>
        <w:div w:id="1161383977">
          <w:marLeft w:val="0"/>
          <w:marRight w:val="0"/>
          <w:marTop w:val="0"/>
          <w:marBottom w:val="0"/>
          <w:divBdr>
            <w:top w:val="none" w:sz="0" w:space="0" w:color="auto"/>
            <w:left w:val="none" w:sz="0" w:space="0" w:color="auto"/>
            <w:bottom w:val="none" w:sz="0" w:space="0" w:color="auto"/>
            <w:right w:val="none" w:sz="0" w:space="0" w:color="auto"/>
          </w:divBdr>
        </w:div>
        <w:div w:id="2022468479">
          <w:marLeft w:val="0"/>
          <w:marRight w:val="0"/>
          <w:marTop w:val="0"/>
          <w:marBottom w:val="0"/>
          <w:divBdr>
            <w:top w:val="none" w:sz="0" w:space="0" w:color="auto"/>
            <w:left w:val="none" w:sz="0" w:space="0" w:color="auto"/>
            <w:bottom w:val="none" w:sz="0" w:space="0" w:color="auto"/>
            <w:right w:val="none" w:sz="0" w:space="0" w:color="auto"/>
          </w:divBdr>
        </w:div>
        <w:div w:id="2085106394">
          <w:marLeft w:val="0"/>
          <w:marRight w:val="0"/>
          <w:marTop w:val="0"/>
          <w:marBottom w:val="0"/>
          <w:divBdr>
            <w:top w:val="none" w:sz="0" w:space="0" w:color="auto"/>
            <w:left w:val="none" w:sz="0" w:space="0" w:color="auto"/>
            <w:bottom w:val="none" w:sz="0" w:space="0" w:color="auto"/>
            <w:right w:val="none" w:sz="0" w:space="0" w:color="auto"/>
          </w:divBdr>
        </w:div>
        <w:div w:id="509685165">
          <w:marLeft w:val="0"/>
          <w:marRight w:val="0"/>
          <w:marTop w:val="0"/>
          <w:marBottom w:val="0"/>
          <w:divBdr>
            <w:top w:val="none" w:sz="0" w:space="0" w:color="auto"/>
            <w:left w:val="none" w:sz="0" w:space="0" w:color="auto"/>
            <w:bottom w:val="none" w:sz="0" w:space="0" w:color="auto"/>
            <w:right w:val="none" w:sz="0" w:space="0" w:color="auto"/>
          </w:divBdr>
        </w:div>
        <w:div w:id="1465346780">
          <w:marLeft w:val="0"/>
          <w:marRight w:val="0"/>
          <w:marTop w:val="0"/>
          <w:marBottom w:val="0"/>
          <w:divBdr>
            <w:top w:val="none" w:sz="0" w:space="0" w:color="auto"/>
            <w:left w:val="none" w:sz="0" w:space="0" w:color="auto"/>
            <w:bottom w:val="none" w:sz="0" w:space="0" w:color="auto"/>
            <w:right w:val="none" w:sz="0" w:space="0" w:color="auto"/>
          </w:divBdr>
        </w:div>
        <w:div w:id="23678655">
          <w:marLeft w:val="0"/>
          <w:marRight w:val="0"/>
          <w:marTop w:val="0"/>
          <w:marBottom w:val="0"/>
          <w:divBdr>
            <w:top w:val="none" w:sz="0" w:space="0" w:color="auto"/>
            <w:left w:val="none" w:sz="0" w:space="0" w:color="auto"/>
            <w:bottom w:val="none" w:sz="0" w:space="0" w:color="auto"/>
            <w:right w:val="none" w:sz="0" w:space="0" w:color="auto"/>
          </w:divBdr>
        </w:div>
        <w:div w:id="89086879">
          <w:marLeft w:val="0"/>
          <w:marRight w:val="0"/>
          <w:marTop w:val="0"/>
          <w:marBottom w:val="0"/>
          <w:divBdr>
            <w:top w:val="none" w:sz="0" w:space="0" w:color="auto"/>
            <w:left w:val="none" w:sz="0" w:space="0" w:color="auto"/>
            <w:bottom w:val="none" w:sz="0" w:space="0" w:color="auto"/>
            <w:right w:val="none" w:sz="0" w:space="0" w:color="auto"/>
          </w:divBdr>
        </w:div>
        <w:div w:id="733163881">
          <w:marLeft w:val="0"/>
          <w:marRight w:val="0"/>
          <w:marTop w:val="0"/>
          <w:marBottom w:val="0"/>
          <w:divBdr>
            <w:top w:val="none" w:sz="0" w:space="0" w:color="auto"/>
            <w:left w:val="none" w:sz="0" w:space="0" w:color="auto"/>
            <w:bottom w:val="none" w:sz="0" w:space="0" w:color="auto"/>
            <w:right w:val="none" w:sz="0" w:space="0" w:color="auto"/>
          </w:divBdr>
        </w:div>
        <w:div w:id="519204811">
          <w:marLeft w:val="0"/>
          <w:marRight w:val="0"/>
          <w:marTop w:val="0"/>
          <w:marBottom w:val="0"/>
          <w:divBdr>
            <w:top w:val="none" w:sz="0" w:space="0" w:color="auto"/>
            <w:left w:val="none" w:sz="0" w:space="0" w:color="auto"/>
            <w:bottom w:val="none" w:sz="0" w:space="0" w:color="auto"/>
            <w:right w:val="none" w:sz="0" w:space="0" w:color="auto"/>
          </w:divBdr>
        </w:div>
        <w:div w:id="2020430433">
          <w:marLeft w:val="0"/>
          <w:marRight w:val="0"/>
          <w:marTop w:val="0"/>
          <w:marBottom w:val="0"/>
          <w:divBdr>
            <w:top w:val="none" w:sz="0" w:space="0" w:color="auto"/>
            <w:left w:val="none" w:sz="0" w:space="0" w:color="auto"/>
            <w:bottom w:val="none" w:sz="0" w:space="0" w:color="auto"/>
            <w:right w:val="none" w:sz="0" w:space="0" w:color="auto"/>
          </w:divBdr>
        </w:div>
        <w:div w:id="1731461901">
          <w:marLeft w:val="0"/>
          <w:marRight w:val="0"/>
          <w:marTop w:val="0"/>
          <w:marBottom w:val="0"/>
          <w:divBdr>
            <w:top w:val="none" w:sz="0" w:space="0" w:color="auto"/>
            <w:left w:val="none" w:sz="0" w:space="0" w:color="auto"/>
            <w:bottom w:val="none" w:sz="0" w:space="0" w:color="auto"/>
            <w:right w:val="none" w:sz="0" w:space="0" w:color="auto"/>
          </w:divBdr>
        </w:div>
        <w:div w:id="131752786">
          <w:marLeft w:val="0"/>
          <w:marRight w:val="0"/>
          <w:marTop w:val="0"/>
          <w:marBottom w:val="0"/>
          <w:divBdr>
            <w:top w:val="none" w:sz="0" w:space="0" w:color="auto"/>
            <w:left w:val="none" w:sz="0" w:space="0" w:color="auto"/>
            <w:bottom w:val="none" w:sz="0" w:space="0" w:color="auto"/>
            <w:right w:val="none" w:sz="0" w:space="0" w:color="auto"/>
          </w:divBdr>
        </w:div>
        <w:div w:id="1126848799">
          <w:marLeft w:val="0"/>
          <w:marRight w:val="0"/>
          <w:marTop w:val="0"/>
          <w:marBottom w:val="0"/>
          <w:divBdr>
            <w:top w:val="none" w:sz="0" w:space="0" w:color="auto"/>
            <w:left w:val="none" w:sz="0" w:space="0" w:color="auto"/>
            <w:bottom w:val="none" w:sz="0" w:space="0" w:color="auto"/>
            <w:right w:val="none" w:sz="0" w:space="0" w:color="auto"/>
          </w:divBdr>
        </w:div>
        <w:div w:id="298388207">
          <w:marLeft w:val="0"/>
          <w:marRight w:val="0"/>
          <w:marTop w:val="0"/>
          <w:marBottom w:val="0"/>
          <w:divBdr>
            <w:top w:val="none" w:sz="0" w:space="0" w:color="auto"/>
            <w:left w:val="none" w:sz="0" w:space="0" w:color="auto"/>
            <w:bottom w:val="none" w:sz="0" w:space="0" w:color="auto"/>
            <w:right w:val="none" w:sz="0" w:space="0" w:color="auto"/>
          </w:divBdr>
        </w:div>
        <w:div w:id="727459796">
          <w:marLeft w:val="0"/>
          <w:marRight w:val="0"/>
          <w:marTop w:val="0"/>
          <w:marBottom w:val="0"/>
          <w:divBdr>
            <w:top w:val="none" w:sz="0" w:space="0" w:color="auto"/>
            <w:left w:val="none" w:sz="0" w:space="0" w:color="auto"/>
            <w:bottom w:val="none" w:sz="0" w:space="0" w:color="auto"/>
            <w:right w:val="none" w:sz="0" w:space="0" w:color="auto"/>
          </w:divBdr>
        </w:div>
        <w:div w:id="302085407">
          <w:marLeft w:val="0"/>
          <w:marRight w:val="0"/>
          <w:marTop w:val="0"/>
          <w:marBottom w:val="0"/>
          <w:divBdr>
            <w:top w:val="none" w:sz="0" w:space="0" w:color="auto"/>
            <w:left w:val="none" w:sz="0" w:space="0" w:color="auto"/>
            <w:bottom w:val="none" w:sz="0" w:space="0" w:color="auto"/>
            <w:right w:val="none" w:sz="0" w:space="0" w:color="auto"/>
          </w:divBdr>
        </w:div>
        <w:div w:id="1047683718">
          <w:marLeft w:val="0"/>
          <w:marRight w:val="0"/>
          <w:marTop w:val="0"/>
          <w:marBottom w:val="0"/>
          <w:divBdr>
            <w:top w:val="none" w:sz="0" w:space="0" w:color="auto"/>
            <w:left w:val="none" w:sz="0" w:space="0" w:color="auto"/>
            <w:bottom w:val="none" w:sz="0" w:space="0" w:color="auto"/>
            <w:right w:val="none" w:sz="0" w:space="0" w:color="auto"/>
          </w:divBdr>
        </w:div>
        <w:div w:id="1572502451">
          <w:marLeft w:val="0"/>
          <w:marRight w:val="0"/>
          <w:marTop w:val="0"/>
          <w:marBottom w:val="0"/>
          <w:divBdr>
            <w:top w:val="none" w:sz="0" w:space="0" w:color="auto"/>
            <w:left w:val="none" w:sz="0" w:space="0" w:color="auto"/>
            <w:bottom w:val="none" w:sz="0" w:space="0" w:color="auto"/>
            <w:right w:val="none" w:sz="0" w:space="0" w:color="auto"/>
          </w:divBdr>
        </w:div>
        <w:div w:id="870611666">
          <w:marLeft w:val="0"/>
          <w:marRight w:val="0"/>
          <w:marTop w:val="0"/>
          <w:marBottom w:val="0"/>
          <w:divBdr>
            <w:top w:val="none" w:sz="0" w:space="0" w:color="auto"/>
            <w:left w:val="none" w:sz="0" w:space="0" w:color="auto"/>
            <w:bottom w:val="none" w:sz="0" w:space="0" w:color="auto"/>
            <w:right w:val="none" w:sz="0" w:space="0" w:color="auto"/>
          </w:divBdr>
        </w:div>
        <w:div w:id="1994941626">
          <w:marLeft w:val="0"/>
          <w:marRight w:val="0"/>
          <w:marTop w:val="0"/>
          <w:marBottom w:val="0"/>
          <w:divBdr>
            <w:top w:val="none" w:sz="0" w:space="0" w:color="auto"/>
            <w:left w:val="none" w:sz="0" w:space="0" w:color="auto"/>
            <w:bottom w:val="none" w:sz="0" w:space="0" w:color="auto"/>
            <w:right w:val="none" w:sz="0" w:space="0" w:color="auto"/>
          </w:divBdr>
        </w:div>
      </w:divsChild>
    </w:div>
    <w:div w:id="620577269">
      <w:bodyDiv w:val="1"/>
      <w:marLeft w:val="0"/>
      <w:marRight w:val="0"/>
      <w:marTop w:val="0"/>
      <w:marBottom w:val="0"/>
      <w:divBdr>
        <w:top w:val="none" w:sz="0" w:space="0" w:color="auto"/>
        <w:left w:val="none" w:sz="0" w:space="0" w:color="auto"/>
        <w:bottom w:val="none" w:sz="0" w:space="0" w:color="auto"/>
        <w:right w:val="none" w:sz="0" w:space="0" w:color="auto"/>
      </w:divBdr>
    </w:div>
    <w:div w:id="812868314">
      <w:bodyDiv w:val="1"/>
      <w:marLeft w:val="0"/>
      <w:marRight w:val="0"/>
      <w:marTop w:val="0"/>
      <w:marBottom w:val="0"/>
      <w:divBdr>
        <w:top w:val="none" w:sz="0" w:space="0" w:color="auto"/>
        <w:left w:val="none" w:sz="0" w:space="0" w:color="auto"/>
        <w:bottom w:val="none" w:sz="0" w:space="0" w:color="auto"/>
        <w:right w:val="none" w:sz="0" w:space="0" w:color="auto"/>
      </w:divBdr>
    </w:div>
    <w:div w:id="934897221">
      <w:bodyDiv w:val="1"/>
      <w:marLeft w:val="0"/>
      <w:marRight w:val="0"/>
      <w:marTop w:val="0"/>
      <w:marBottom w:val="0"/>
      <w:divBdr>
        <w:top w:val="none" w:sz="0" w:space="0" w:color="auto"/>
        <w:left w:val="none" w:sz="0" w:space="0" w:color="auto"/>
        <w:bottom w:val="none" w:sz="0" w:space="0" w:color="auto"/>
        <w:right w:val="none" w:sz="0" w:space="0" w:color="auto"/>
      </w:divBdr>
    </w:div>
    <w:div w:id="946038819">
      <w:bodyDiv w:val="1"/>
      <w:marLeft w:val="0"/>
      <w:marRight w:val="0"/>
      <w:marTop w:val="0"/>
      <w:marBottom w:val="0"/>
      <w:divBdr>
        <w:top w:val="none" w:sz="0" w:space="0" w:color="auto"/>
        <w:left w:val="none" w:sz="0" w:space="0" w:color="auto"/>
        <w:bottom w:val="none" w:sz="0" w:space="0" w:color="auto"/>
        <w:right w:val="none" w:sz="0" w:space="0" w:color="auto"/>
      </w:divBdr>
      <w:divsChild>
        <w:div w:id="904098612">
          <w:marLeft w:val="0"/>
          <w:marRight w:val="0"/>
          <w:marTop w:val="0"/>
          <w:marBottom w:val="0"/>
          <w:divBdr>
            <w:top w:val="none" w:sz="0" w:space="0" w:color="auto"/>
            <w:left w:val="none" w:sz="0" w:space="0" w:color="auto"/>
            <w:bottom w:val="none" w:sz="0" w:space="0" w:color="auto"/>
            <w:right w:val="none" w:sz="0" w:space="0" w:color="auto"/>
          </w:divBdr>
          <w:divsChild>
            <w:div w:id="994140111">
              <w:marLeft w:val="0"/>
              <w:marRight w:val="0"/>
              <w:marTop w:val="0"/>
              <w:marBottom w:val="0"/>
              <w:divBdr>
                <w:top w:val="none" w:sz="0" w:space="0" w:color="auto"/>
                <w:left w:val="none" w:sz="0" w:space="0" w:color="auto"/>
                <w:bottom w:val="none" w:sz="0" w:space="0" w:color="auto"/>
                <w:right w:val="none" w:sz="0" w:space="0" w:color="auto"/>
              </w:divBdr>
              <w:divsChild>
                <w:div w:id="1922643201">
                  <w:marLeft w:val="0"/>
                  <w:marRight w:val="0"/>
                  <w:marTop w:val="0"/>
                  <w:marBottom w:val="0"/>
                  <w:divBdr>
                    <w:top w:val="none" w:sz="0" w:space="0" w:color="auto"/>
                    <w:left w:val="none" w:sz="0" w:space="0" w:color="auto"/>
                    <w:bottom w:val="none" w:sz="0" w:space="0" w:color="auto"/>
                    <w:right w:val="none" w:sz="0" w:space="0" w:color="auto"/>
                  </w:divBdr>
                </w:div>
                <w:div w:id="16886011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5303742">
      <w:bodyDiv w:val="1"/>
      <w:marLeft w:val="0"/>
      <w:marRight w:val="0"/>
      <w:marTop w:val="0"/>
      <w:marBottom w:val="0"/>
      <w:divBdr>
        <w:top w:val="none" w:sz="0" w:space="0" w:color="auto"/>
        <w:left w:val="none" w:sz="0" w:space="0" w:color="auto"/>
        <w:bottom w:val="none" w:sz="0" w:space="0" w:color="auto"/>
        <w:right w:val="none" w:sz="0" w:space="0" w:color="auto"/>
      </w:divBdr>
    </w:div>
    <w:div w:id="1033925208">
      <w:bodyDiv w:val="1"/>
      <w:marLeft w:val="0"/>
      <w:marRight w:val="0"/>
      <w:marTop w:val="0"/>
      <w:marBottom w:val="0"/>
      <w:divBdr>
        <w:top w:val="none" w:sz="0" w:space="0" w:color="auto"/>
        <w:left w:val="none" w:sz="0" w:space="0" w:color="auto"/>
        <w:bottom w:val="none" w:sz="0" w:space="0" w:color="auto"/>
        <w:right w:val="none" w:sz="0" w:space="0" w:color="auto"/>
      </w:divBdr>
    </w:div>
    <w:div w:id="1107579592">
      <w:bodyDiv w:val="1"/>
      <w:marLeft w:val="0"/>
      <w:marRight w:val="0"/>
      <w:marTop w:val="0"/>
      <w:marBottom w:val="0"/>
      <w:divBdr>
        <w:top w:val="none" w:sz="0" w:space="0" w:color="auto"/>
        <w:left w:val="none" w:sz="0" w:space="0" w:color="auto"/>
        <w:bottom w:val="none" w:sz="0" w:space="0" w:color="auto"/>
        <w:right w:val="none" w:sz="0" w:space="0" w:color="auto"/>
      </w:divBdr>
    </w:div>
    <w:div w:id="1134255866">
      <w:bodyDiv w:val="1"/>
      <w:marLeft w:val="0"/>
      <w:marRight w:val="0"/>
      <w:marTop w:val="0"/>
      <w:marBottom w:val="0"/>
      <w:divBdr>
        <w:top w:val="none" w:sz="0" w:space="0" w:color="auto"/>
        <w:left w:val="none" w:sz="0" w:space="0" w:color="auto"/>
        <w:bottom w:val="none" w:sz="0" w:space="0" w:color="auto"/>
        <w:right w:val="none" w:sz="0" w:space="0" w:color="auto"/>
      </w:divBdr>
    </w:div>
    <w:div w:id="1297564253">
      <w:bodyDiv w:val="1"/>
      <w:marLeft w:val="0"/>
      <w:marRight w:val="0"/>
      <w:marTop w:val="0"/>
      <w:marBottom w:val="0"/>
      <w:divBdr>
        <w:top w:val="none" w:sz="0" w:space="0" w:color="auto"/>
        <w:left w:val="none" w:sz="0" w:space="0" w:color="auto"/>
        <w:bottom w:val="none" w:sz="0" w:space="0" w:color="auto"/>
        <w:right w:val="none" w:sz="0" w:space="0" w:color="auto"/>
      </w:divBdr>
    </w:div>
    <w:div w:id="1371495524">
      <w:bodyDiv w:val="1"/>
      <w:marLeft w:val="0"/>
      <w:marRight w:val="0"/>
      <w:marTop w:val="0"/>
      <w:marBottom w:val="0"/>
      <w:divBdr>
        <w:top w:val="none" w:sz="0" w:space="0" w:color="auto"/>
        <w:left w:val="none" w:sz="0" w:space="0" w:color="auto"/>
        <w:bottom w:val="none" w:sz="0" w:space="0" w:color="auto"/>
        <w:right w:val="none" w:sz="0" w:space="0" w:color="auto"/>
      </w:divBdr>
    </w:div>
    <w:div w:id="1531917907">
      <w:bodyDiv w:val="1"/>
      <w:marLeft w:val="0"/>
      <w:marRight w:val="0"/>
      <w:marTop w:val="0"/>
      <w:marBottom w:val="0"/>
      <w:divBdr>
        <w:top w:val="none" w:sz="0" w:space="0" w:color="auto"/>
        <w:left w:val="none" w:sz="0" w:space="0" w:color="auto"/>
        <w:bottom w:val="none" w:sz="0" w:space="0" w:color="auto"/>
        <w:right w:val="none" w:sz="0" w:space="0" w:color="auto"/>
      </w:divBdr>
    </w:div>
    <w:div w:id="1685208839">
      <w:bodyDiv w:val="1"/>
      <w:marLeft w:val="0"/>
      <w:marRight w:val="0"/>
      <w:marTop w:val="0"/>
      <w:marBottom w:val="0"/>
      <w:divBdr>
        <w:top w:val="none" w:sz="0" w:space="0" w:color="auto"/>
        <w:left w:val="none" w:sz="0" w:space="0" w:color="auto"/>
        <w:bottom w:val="none" w:sz="0" w:space="0" w:color="auto"/>
        <w:right w:val="none" w:sz="0" w:space="0" w:color="auto"/>
      </w:divBdr>
    </w:div>
    <w:div w:id="1914194640">
      <w:bodyDiv w:val="1"/>
      <w:marLeft w:val="0"/>
      <w:marRight w:val="0"/>
      <w:marTop w:val="0"/>
      <w:marBottom w:val="0"/>
      <w:divBdr>
        <w:top w:val="none" w:sz="0" w:space="0" w:color="auto"/>
        <w:left w:val="none" w:sz="0" w:space="0" w:color="auto"/>
        <w:bottom w:val="none" w:sz="0" w:space="0" w:color="auto"/>
        <w:right w:val="none" w:sz="0" w:space="0" w:color="auto"/>
      </w:divBdr>
    </w:div>
    <w:div w:id="209527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uss24.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968C-9CE0-47D2-A5B3-DD6F249D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9604</Words>
  <Characters>54745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Filich</dc:creator>
  <cp:lastModifiedBy>ЕЛЕНА</cp:lastModifiedBy>
  <cp:revision>16</cp:revision>
  <cp:lastPrinted>2023-10-12T05:25:00Z</cp:lastPrinted>
  <dcterms:created xsi:type="dcterms:W3CDTF">2022-09-24T13:29:00Z</dcterms:created>
  <dcterms:modified xsi:type="dcterms:W3CDTF">2023-10-19T15:24:00Z</dcterms:modified>
</cp:coreProperties>
</file>